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5502" w14:textId="06E3DD9D" w:rsidR="00911F2C" w:rsidRPr="00730E81" w:rsidRDefault="00911F2C" w:rsidP="00911F2C">
      <w:pPr>
        <w:spacing w:line="480" w:lineRule="auto"/>
        <w:jc w:val="both"/>
        <w:rPr>
          <w:rFonts w:ascii="Times New Roman" w:hAnsi="Times New Roman"/>
          <w:color w:val="000000" w:themeColor="text1"/>
          <w:szCs w:val="32"/>
          <w:lang w:eastAsia="zh-TW"/>
        </w:rPr>
      </w:pPr>
      <w:r w:rsidRPr="00730E81">
        <w:rPr>
          <w:rFonts w:ascii="Times New Roman" w:hAnsi="Times New Roman" w:hint="eastAsia"/>
          <w:b/>
          <w:color w:val="000000" w:themeColor="text1"/>
          <w:lang w:eastAsia="zh-TW"/>
        </w:rPr>
        <w:t>S</w:t>
      </w:r>
      <w:r w:rsidRPr="00730E81">
        <w:rPr>
          <w:rFonts w:ascii="Times New Roman" w:hAnsi="Times New Roman"/>
          <w:b/>
          <w:color w:val="000000" w:themeColor="text1"/>
          <w:lang w:eastAsia="zh-TW"/>
        </w:rPr>
        <w:t xml:space="preserve">upplementary </w:t>
      </w:r>
      <w:r w:rsidR="00AD6846" w:rsidRPr="00730E81">
        <w:rPr>
          <w:rFonts w:ascii="Times New Roman" w:hAnsi="Times New Roman"/>
          <w:b/>
          <w:color w:val="000000" w:themeColor="text1"/>
          <w:lang w:eastAsia="zh-TW"/>
        </w:rPr>
        <w:t>File</w:t>
      </w:r>
      <w:r w:rsidRPr="00730E81">
        <w:rPr>
          <w:rFonts w:ascii="Times New Roman" w:hAnsi="Times New Roman" w:hint="eastAsia"/>
          <w:b/>
          <w:color w:val="000000" w:themeColor="text1"/>
          <w:lang w:eastAsia="zh-TW"/>
        </w:rPr>
        <w:t xml:space="preserve"> </w:t>
      </w:r>
      <w:r w:rsidRPr="00730E81">
        <w:rPr>
          <w:rFonts w:ascii="Times New Roman" w:hAnsi="Times New Roman"/>
          <w:b/>
          <w:color w:val="000000" w:themeColor="text1"/>
          <w:lang w:eastAsia="zh-TW"/>
        </w:rPr>
        <w:t>1</w:t>
      </w:r>
      <w:r w:rsidRPr="00730E81">
        <w:rPr>
          <w:rFonts w:ascii="Times New Roman" w:hAnsi="Times New Roman" w:hint="eastAsia"/>
          <w:b/>
          <w:color w:val="000000" w:themeColor="text1"/>
          <w:szCs w:val="32"/>
          <w:lang w:eastAsia="zh-TW"/>
        </w:rPr>
        <w:t xml:space="preserve">. </w:t>
      </w:r>
      <w:r w:rsidRPr="00730E81">
        <w:rPr>
          <w:rFonts w:ascii="Times New Roman" w:hAnsi="Times New Roman"/>
          <w:b/>
          <w:color w:val="000000" w:themeColor="text1"/>
          <w:szCs w:val="32"/>
          <w:lang w:eastAsia="zh-TW"/>
        </w:rPr>
        <w:t>Expression patterns of GFP lines in Fig</w:t>
      </w:r>
      <w:r w:rsidR="00633F67" w:rsidRPr="00730E81">
        <w:rPr>
          <w:rFonts w:ascii="Times New Roman" w:hAnsi="Times New Roman" w:hint="eastAsia"/>
          <w:b/>
          <w:color w:val="000000" w:themeColor="text1"/>
          <w:szCs w:val="32"/>
          <w:lang w:eastAsia="zh-TW"/>
        </w:rPr>
        <w:t>u</w:t>
      </w:r>
      <w:r w:rsidR="00633F67" w:rsidRPr="00730E81">
        <w:rPr>
          <w:rFonts w:ascii="Times New Roman" w:hAnsi="Times New Roman"/>
          <w:b/>
          <w:color w:val="000000" w:themeColor="text1"/>
          <w:szCs w:val="32"/>
          <w:lang w:eastAsia="zh-TW"/>
        </w:rPr>
        <w:t>re 1-S1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5"/>
        <w:gridCol w:w="994"/>
        <w:gridCol w:w="1415"/>
        <w:gridCol w:w="2693"/>
        <w:gridCol w:w="2823"/>
      </w:tblGrid>
      <w:tr w:rsidR="00730E81" w:rsidRPr="00730E81" w14:paraId="5AF7FAE7" w14:textId="77777777" w:rsidTr="000667C1">
        <w:tc>
          <w:tcPr>
            <w:tcW w:w="705" w:type="dxa"/>
          </w:tcPr>
          <w:p w14:paraId="1EEC097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panel</w:t>
            </w:r>
          </w:p>
        </w:tc>
        <w:tc>
          <w:tcPr>
            <w:tcW w:w="994" w:type="dxa"/>
          </w:tcPr>
          <w:p w14:paraId="6032F41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gene</w:t>
            </w:r>
          </w:p>
        </w:tc>
        <w:tc>
          <w:tcPr>
            <w:tcW w:w="1415" w:type="dxa"/>
          </w:tcPr>
          <w:p w14:paraId="1DCBE1F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stock #</w:t>
            </w:r>
          </w:p>
        </w:tc>
        <w:tc>
          <w:tcPr>
            <w:tcW w:w="2693" w:type="dxa"/>
          </w:tcPr>
          <w:p w14:paraId="31A97E8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in KCs at WL</w:t>
            </w:r>
          </w:p>
        </w:tc>
        <w:tc>
          <w:tcPr>
            <w:tcW w:w="2823" w:type="dxa"/>
          </w:tcPr>
          <w:p w14:paraId="4E66DB4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in KCs at adult</w:t>
            </w:r>
          </w:p>
        </w:tc>
      </w:tr>
      <w:tr w:rsidR="00730E81" w:rsidRPr="00730E81" w14:paraId="59701F71" w14:textId="77777777" w:rsidTr="000667C1">
        <w:tc>
          <w:tcPr>
            <w:tcW w:w="705" w:type="dxa"/>
          </w:tcPr>
          <w:p w14:paraId="7661594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A1</w:t>
            </w:r>
          </w:p>
        </w:tc>
        <w:tc>
          <w:tcPr>
            <w:tcW w:w="994" w:type="dxa"/>
          </w:tcPr>
          <w:p w14:paraId="0FAA6E62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dan</w:t>
            </w:r>
          </w:p>
        </w:tc>
        <w:tc>
          <w:tcPr>
            <w:tcW w:w="1415" w:type="dxa"/>
          </w:tcPr>
          <w:p w14:paraId="18594FA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BDSC92324</w:t>
            </w:r>
          </w:p>
        </w:tc>
        <w:tc>
          <w:tcPr>
            <w:tcW w:w="2693" w:type="dxa"/>
          </w:tcPr>
          <w:p w14:paraId="3550F63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7E03235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238F0DA7" w14:textId="77777777" w:rsidTr="000667C1">
        <w:tc>
          <w:tcPr>
            <w:tcW w:w="705" w:type="dxa"/>
          </w:tcPr>
          <w:p w14:paraId="3D7313AF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A2</w:t>
            </w:r>
          </w:p>
        </w:tc>
        <w:tc>
          <w:tcPr>
            <w:tcW w:w="994" w:type="dxa"/>
          </w:tcPr>
          <w:p w14:paraId="02C6EE0E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dlp</w:t>
            </w:r>
            <w:proofErr w:type="spellEnd"/>
          </w:p>
        </w:tc>
        <w:tc>
          <w:tcPr>
            <w:tcW w:w="1415" w:type="dxa"/>
          </w:tcPr>
          <w:p w14:paraId="24A73B8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BDSC60540</w:t>
            </w:r>
          </w:p>
        </w:tc>
        <w:tc>
          <w:tcPr>
            <w:tcW w:w="2693" w:type="dxa"/>
          </w:tcPr>
          <w:p w14:paraId="3EA32C2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calyx and lobe of KCs</w:t>
            </w:r>
          </w:p>
        </w:tc>
        <w:tc>
          <w:tcPr>
            <w:tcW w:w="2823" w:type="dxa"/>
          </w:tcPr>
          <w:p w14:paraId="14E15538" w14:textId="658C6585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 xml:space="preserve">enriched </w:t>
            </w:r>
            <w:r w:rsidR="00230EC6" w:rsidRPr="00730E81">
              <w:rPr>
                <w:rFonts w:ascii="Times New Roman" w:hAnsi="Times New Roman" w:hint="eastAsia"/>
                <w:color w:val="000000" w:themeColor="text1"/>
                <w:szCs w:val="20"/>
                <w:lang w:eastAsia="zh-TW"/>
              </w:rPr>
              <w:t>i</w:t>
            </w:r>
            <w:r w:rsidR="00230EC6"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 xml:space="preserve">n </w:t>
            </w: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calyx and lobe of γ</w:t>
            </w:r>
          </w:p>
        </w:tc>
      </w:tr>
      <w:tr w:rsidR="00730E81" w:rsidRPr="00730E81" w14:paraId="14969FB2" w14:textId="77777777" w:rsidTr="000667C1">
        <w:tc>
          <w:tcPr>
            <w:tcW w:w="705" w:type="dxa"/>
          </w:tcPr>
          <w:p w14:paraId="420B7E0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A3</w:t>
            </w:r>
          </w:p>
        </w:tc>
        <w:tc>
          <w:tcPr>
            <w:tcW w:w="994" w:type="dxa"/>
          </w:tcPr>
          <w:p w14:paraId="4DEDF15C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ed</w:t>
            </w:r>
          </w:p>
        </w:tc>
        <w:tc>
          <w:tcPr>
            <w:tcW w:w="1415" w:type="dxa"/>
          </w:tcPr>
          <w:p w14:paraId="3C51401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BDSC59777</w:t>
            </w:r>
          </w:p>
        </w:tc>
        <w:tc>
          <w:tcPr>
            <w:tcW w:w="2693" w:type="dxa"/>
          </w:tcPr>
          <w:p w14:paraId="1413D0B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573B2F68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180185E8" w14:textId="77777777" w:rsidTr="000667C1">
        <w:tc>
          <w:tcPr>
            <w:tcW w:w="705" w:type="dxa"/>
          </w:tcPr>
          <w:p w14:paraId="71792D4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A4</w:t>
            </w:r>
          </w:p>
        </w:tc>
        <w:tc>
          <w:tcPr>
            <w:tcW w:w="994" w:type="dxa"/>
          </w:tcPr>
          <w:p w14:paraId="50C9FC4A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Imp</w:t>
            </w:r>
          </w:p>
        </w:tc>
        <w:tc>
          <w:tcPr>
            <w:tcW w:w="1415" w:type="dxa"/>
          </w:tcPr>
          <w:p w14:paraId="6FE08F7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DGGR115455</w:t>
            </w:r>
          </w:p>
        </w:tc>
        <w:tc>
          <w:tcPr>
            <w:tcW w:w="2693" w:type="dxa"/>
          </w:tcPr>
          <w:p w14:paraId="14EC368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4F577CB" w14:textId="47F07FB9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cytosol of γ and α'/β'</w:t>
            </w:r>
          </w:p>
        </w:tc>
      </w:tr>
      <w:tr w:rsidR="00730E81" w:rsidRPr="00730E81" w14:paraId="3521C1DD" w14:textId="77777777" w:rsidTr="000667C1">
        <w:tc>
          <w:tcPr>
            <w:tcW w:w="705" w:type="dxa"/>
          </w:tcPr>
          <w:p w14:paraId="0D7AE2F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A5</w:t>
            </w:r>
          </w:p>
        </w:tc>
        <w:tc>
          <w:tcPr>
            <w:tcW w:w="994" w:type="dxa"/>
          </w:tcPr>
          <w:p w14:paraId="3E629EE3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SIFaR</w:t>
            </w:r>
            <w:proofErr w:type="spellEnd"/>
          </w:p>
        </w:tc>
        <w:tc>
          <w:tcPr>
            <w:tcW w:w="1415" w:type="dxa"/>
          </w:tcPr>
          <w:p w14:paraId="68762CE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BDSC60228</w:t>
            </w:r>
          </w:p>
        </w:tc>
        <w:tc>
          <w:tcPr>
            <w:tcW w:w="2693" w:type="dxa"/>
          </w:tcPr>
          <w:p w14:paraId="18A65E5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17EB63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3143D4BB" w14:textId="77777777" w:rsidTr="000667C1">
        <w:tc>
          <w:tcPr>
            <w:tcW w:w="705" w:type="dxa"/>
          </w:tcPr>
          <w:p w14:paraId="6B16F940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A6</w:t>
            </w:r>
          </w:p>
        </w:tc>
        <w:tc>
          <w:tcPr>
            <w:tcW w:w="994" w:type="dxa"/>
          </w:tcPr>
          <w:p w14:paraId="6B64EE67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TkR86C</w:t>
            </w:r>
          </w:p>
        </w:tc>
        <w:tc>
          <w:tcPr>
            <w:tcW w:w="1415" w:type="dxa"/>
          </w:tcPr>
          <w:p w14:paraId="1A1AE3D3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BDSC60549</w:t>
            </w:r>
          </w:p>
        </w:tc>
        <w:tc>
          <w:tcPr>
            <w:tcW w:w="2693" w:type="dxa"/>
          </w:tcPr>
          <w:p w14:paraId="14A2D99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6832C3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79FA697B" w14:textId="77777777" w:rsidTr="000667C1">
        <w:tc>
          <w:tcPr>
            <w:tcW w:w="705" w:type="dxa"/>
          </w:tcPr>
          <w:p w14:paraId="1244DDD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B1</w:t>
            </w:r>
          </w:p>
        </w:tc>
        <w:tc>
          <w:tcPr>
            <w:tcW w:w="994" w:type="dxa"/>
          </w:tcPr>
          <w:p w14:paraId="76FFDED1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CG31637</w:t>
            </w:r>
          </w:p>
        </w:tc>
        <w:tc>
          <w:tcPr>
            <w:tcW w:w="1415" w:type="dxa"/>
          </w:tcPr>
          <w:p w14:paraId="5113E3F9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BDSC64438</w:t>
            </w:r>
          </w:p>
        </w:tc>
        <w:tc>
          <w:tcPr>
            <w:tcW w:w="2693" w:type="dxa"/>
          </w:tcPr>
          <w:p w14:paraId="031D9E9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225A36F0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1766F818" w14:textId="77777777" w:rsidTr="000667C1">
        <w:tc>
          <w:tcPr>
            <w:tcW w:w="705" w:type="dxa"/>
          </w:tcPr>
          <w:p w14:paraId="16AD91C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B2</w:t>
            </w:r>
          </w:p>
        </w:tc>
        <w:tc>
          <w:tcPr>
            <w:tcW w:w="994" w:type="dxa"/>
          </w:tcPr>
          <w:p w14:paraId="1BBEC0D6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CG43373</w:t>
            </w:r>
          </w:p>
        </w:tc>
        <w:tc>
          <w:tcPr>
            <w:tcW w:w="1415" w:type="dxa"/>
          </w:tcPr>
          <w:p w14:paraId="7FF88C08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BDSC60239</w:t>
            </w:r>
          </w:p>
        </w:tc>
        <w:tc>
          <w:tcPr>
            <w:tcW w:w="2693" w:type="dxa"/>
          </w:tcPr>
          <w:p w14:paraId="7D211B3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7A1F21F7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22A50045" w14:textId="77777777" w:rsidTr="000667C1">
        <w:tc>
          <w:tcPr>
            <w:tcW w:w="705" w:type="dxa"/>
          </w:tcPr>
          <w:p w14:paraId="644871D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B3</w:t>
            </w:r>
          </w:p>
        </w:tc>
        <w:tc>
          <w:tcPr>
            <w:tcW w:w="994" w:type="dxa"/>
          </w:tcPr>
          <w:p w14:paraId="4A43CC4C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CG4404</w:t>
            </w:r>
          </w:p>
        </w:tc>
        <w:tc>
          <w:tcPr>
            <w:tcW w:w="1415" w:type="dxa"/>
          </w:tcPr>
          <w:p w14:paraId="26016A3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BDSC90835</w:t>
            </w:r>
          </w:p>
        </w:tc>
        <w:tc>
          <w:tcPr>
            <w:tcW w:w="2693" w:type="dxa"/>
          </w:tcPr>
          <w:p w14:paraId="1F55457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255756A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73673451" w14:textId="77777777" w:rsidTr="000667C1">
        <w:tc>
          <w:tcPr>
            <w:tcW w:w="705" w:type="dxa"/>
          </w:tcPr>
          <w:p w14:paraId="2F080D3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B4</w:t>
            </w:r>
          </w:p>
        </w:tc>
        <w:tc>
          <w:tcPr>
            <w:tcW w:w="994" w:type="dxa"/>
          </w:tcPr>
          <w:p w14:paraId="62F0C383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crb</w:t>
            </w:r>
            <w:proofErr w:type="spellEnd"/>
          </w:p>
        </w:tc>
        <w:tc>
          <w:tcPr>
            <w:tcW w:w="1415" w:type="dxa"/>
          </w:tcPr>
          <w:p w14:paraId="49895713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BDSC61781</w:t>
            </w:r>
          </w:p>
        </w:tc>
        <w:tc>
          <w:tcPr>
            <w:tcW w:w="2693" w:type="dxa"/>
          </w:tcPr>
          <w:p w14:paraId="34DE4F9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FA12076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3033413C" w14:textId="77777777" w:rsidTr="000667C1">
        <w:tc>
          <w:tcPr>
            <w:tcW w:w="705" w:type="dxa"/>
          </w:tcPr>
          <w:p w14:paraId="594F056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B5</w:t>
            </w:r>
          </w:p>
        </w:tc>
        <w:tc>
          <w:tcPr>
            <w:tcW w:w="994" w:type="dxa"/>
          </w:tcPr>
          <w:p w14:paraId="478E411D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Lmpt</w:t>
            </w:r>
            <w:proofErr w:type="spellEnd"/>
          </w:p>
        </w:tc>
        <w:tc>
          <w:tcPr>
            <w:tcW w:w="1415" w:type="dxa"/>
          </w:tcPr>
          <w:p w14:paraId="3764DE70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BDSC66776</w:t>
            </w:r>
          </w:p>
        </w:tc>
        <w:tc>
          <w:tcPr>
            <w:tcW w:w="2693" w:type="dxa"/>
          </w:tcPr>
          <w:p w14:paraId="33B62D8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6EFE634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56926504" w14:textId="77777777" w:rsidTr="000667C1">
        <w:tc>
          <w:tcPr>
            <w:tcW w:w="705" w:type="dxa"/>
          </w:tcPr>
          <w:p w14:paraId="395A555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B6</w:t>
            </w:r>
          </w:p>
        </w:tc>
        <w:tc>
          <w:tcPr>
            <w:tcW w:w="994" w:type="dxa"/>
          </w:tcPr>
          <w:p w14:paraId="5987D8F2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mbc</w:t>
            </w:r>
            <w:proofErr w:type="spellEnd"/>
          </w:p>
        </w:tc>
        <w:tc>
          <w:tcPr>
            <w:tcW w:w="1415" w:type="dxa"/>
          </w:tcPr>
          <w:p w14:paraId="4B9A918F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DGGR115505</w:t>
            </w:r>
          </w:p>
        </w:tc>
        <w:tc>
          <w:tcPr>
            <w:tcW w:w="2693" w:type="dxa"/>
          </w:tcPr>
          <w:p w14:paraId="03CEE608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335B7488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427A514B" w14:textId="77777777" w:rsidTr="000667C1">
        <w:tc>
          <w:tcPr>
            <w:tcW w:w="705" w:type="dxa"/>
          </w:tcPr>
          <w:p w14:paraId="493A1B9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B7</w:t>
            </w:r>
          </w:p>
        </w:tc>
        <w:tc>
          <w:tcPr>
            <w:tcW w:w="994" w:type="dxa"/>
          </w:tcPr>
          <w:p w14:paraId="5541B1EB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Octβ3R</w:t>
            </w:r>
          </w:p>
        </w:tc>
        <w:tc>
          <w:tcPr>
            <w:tcW w:w="1415" w:type="dxa"/>
          </w:tcPr>
          <w:p w14:paraId="54536F7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BDSC60245</w:t>
            </w:r>
          </w:p>
        </w:tc>
        <w:tc>
          <w:tcPr>
            <w:tcW w:w="2693" w:type="dxa"/>
          </w:tcPr>
          <w:p w14:paraId="1FE7318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0364862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3B558447" w14:textId="77777777" w:rsidTr="000667C1">
        <w:tc>
          <w:tcPr>
            <w:tcW w:w="705" w:type="dxa"/>
          </w:tcPr>
          <w:p w14:paraId="698D71A7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</w:t>
            </w:r>
          </w:p>
        </w:tc>
        <w:tc>
          <w:tcPr>
            <w:tcW w:w="994" w:type="dxa"/>
          </w:tcPr>
          <w:p w14:paraId="724DF17A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Ace</w:t>
            </w:r>
          </w:p>
        </w:tc>
        <w:tc>
          <w:tcPr>
            <w:tcW w:w="1415" w:type="dxa"/>
          </w:tcPr>
          <w:p w14:paraId="3335BF0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BDSC60260</w:t>
            </w:r>
          </w:p>
        </w:tc>
        <w:tc>
          <w:tcPr>
            <w:tcW w:w="2693" w:type="dxa"/>
          </w:tcPr>
          <w:p w14:paraId="2FEEEE3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calyx of KCs</w:t>
            </w:r>
          </w:p>
        </w:tc>
        <w:tc>
          <w:tcPr>
            <w:tcW w:w="2823" w:type="dxa"/>
          </w:tcPr>
          <w:p w14:paraId="7C35E9C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calyx of KCs</w:t>
            </w:r>
          </w:p>
        </w:tc>
      </w:tr>
      <w:tr w:rsidR="00730E81" w:rsidRPr="00730E81" w14:paraId="28A0B143" w14:textId="77777777" w:rsidTr="000667C1">
        <w:tc>
          <w:tcPr>
            <w:tcW w:w="705" w:type="dxa"/>
          </w:tcPr>
          <w:p w14:paraId="5AC078A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C2</w:t>
            </w:r>
          </w:p>
        </w:tc>
        <w:tc>
          <w:tcPr>
            <w:tcW w:w="994" w:type="dxa"/>
          </w:tcPr>
          <w:p w14:paraId="24E2595E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app</w:t>
            </w:r>
          </w:p>
        </w:tc>
        <w:tc>
          <w:tcPr>
            <w:tcW w:w="1415" w:type="dxa"/>
          </w:tcPr>
          <w:p w14:paraId="1A8B40C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BDSC60283</w:t>
            </w:r>
          </w:p>
        </w:tc>
        <w:tc>
          <w:tcPr>
            <w:tcW w:w="2693" w:type="dxa"/>
          </w:tcPr>
          <w:p w14:paraId="6B4176D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97856A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5E43F565" w14:textId="77777777" w:rsidTr="000667C1">
        <w:tc>
          <w:tcPr>
            <w:tcW w:w="705" w:type="dxa"/>
          </w:tcPr>
          <w:p w14:paraId="37BD2F7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C3</w:t>
            </w:r>
          </w:p>
        </w:tc>
        <w:tc>
          <w:tcPr>
            <w:tcW w:w="994" w:type="dxa"/>
          </w:tcPr>
          <w:p w14:paraId="6FD2665B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beat-IV</w:t>
            </w:r>
          </w:p>
        </w:tc>
        <w:tc>
          <w:tcPr>
            <w:tcW w:w="1415" w:type="dxa"/>
          </w:tcPr>
          <w:p w14:paraId="75AD9C8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BDSC66506</w:t>
            </w:r>
          </w:p>
        </w:tc>
        <w:tc>
          <w:tcPr>
            <w:tcW w:w="2693" w:type="dxa"/>
          </w:tcPr>
          <w:p w14:paraId="2059ECF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KCs</w:t>
            </w:r>
          </w:p>
        </w:tc>
        <w:tc>
          <w:tcPr>
            <w:tcW w:w="2823" w:type="dxa"/>
          </w:tcPr>
          <w:p w14:paraId="34E55D9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γ and α'/β'</w:t>
            </w:r>
          </w:p>
        </w:tc>
      </w:tr>
      <w:tr w:rsidR="00730E81" w:rsidRPr="00730E81" w14:paraId="6F43E34B" w14:textId="77777777" w:rsidTr="000667C1">
        <w:tc>
          <w:tcPr>
            <w:tcW w:w="705" w:type="dxa"/>
          </w:tcPr>
          <w:p w14:paraId="7029FC7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C4</w:t>
            </w:r>
          </w:p>
        </w:tc>
        <w:tc>
          <w:tcPr>
            <w:tcW w:w="994" w:type="dxa"/>
          </w:tcPr>
          <w:p w14:paraId="15C7DDE4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Ccn</w:t>
            </w:r>
            <w:proofErr w:type="spellEnd"/>
          </w:p>
        </w:tc>
        <w:tc>
          <w:tcPr>
            <w:tcW w:w="1415" w:type="dxa"/>
          </w:tcPr>
          <w:p w14:paraId="2F983A30" w14:textId="77777777" w:rsidR="00911F2C" w:rsidRPr="00730E81" w:rsidRDefault="00911F2C" w:rsidP="000667C1">
            <w:pPr>
              <w:tabs>
                <w:tab w:val="left" w:pos="1110"/>
              </w:tabs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BDSC60259</w:t>
            </w:r>
          </w:p>
        </w:tc>
        <w:tc>
          <w:tcPr>
            <w:tcW w:w="2693" w:type="dxa"/>
          </w:tcPr>
          <w:p w14:paraId="7DFD0C6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6FD23B8F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6212F7FE" w14:textId="77777777" w:rsidTr="000667C1">
        <w:tc>
          <w:tcPr>
            <w:tcW w:w="705" w:type="dxa"/>
          </w:tcPr>
          <w:p w14:paraId="1A73A850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C5</w:t>
            </w:r>
          </w:p>
        </w:tc>
        <w:tc>
          <w:tcPr>
            <w:tcW w:w="994" w:type="dxa"/>
          </w:tcPr>
          <w:p w14:paraId="620CC679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CG4829</w:t>
            </w:r>
          </w:p>
        </w:tc>
        <w:tc>
          <w:tcPr>
            <w:tcW w:w="1415" w:type="dxa"/>
          </w:tcPr>
          <w:p w14:paraId="1F26FFC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DGGR115623</w:t>
            </w:r>
          </w:p>
        </w:tc>
        <w:tc>
          <w:tcPr>
            <w:tcW w:w="2693" w:type="dxa"/>
          </w:tcPr>
          <w:p w14:paraId="362E42E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no</w:t>
            </w:r>
          </w:p>
        </w:tc>
        <w:tc>
          <w:tcPr>
            <w:tcW w:w="2823" w:type="dxa"/>
          </w:tcPr>
          <w:p w14:paraId="27C8EC03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enriched in α'/β'</w:t>
            </w:r>
          </w:p>
        </w:tc>
      </w:tr>
      <w:tr w:rsidR="00730E81" w:rsidRPr="00730E81" w14:paraId="5A44A494" w14:textId="77777777" w:rsidTr="000667C1">
        <w:tc>
          <w:tcPr>
            <w:tcW w:w="705" w:type="dxa"/>
          </w:tcPr>
          <w:p w14:paraId="0CC0C15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C6</w:t>
            </w:r>
          </w:p>
        </w:tc>
        <w:tc>
          <w:tcPr>
            <w:tcW w:w="994" w:type="dxa"/>
          </w:tcPr>
          <w:p w14:paraId="59C6CA73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Cyp4p3</w:t>
            </w:r>
          </w:p>
        </w:tc>
        <w:tc>
          <w:tcPr>
            <w:tcW w:w="1415" w:type="dxa"/>
          </w:tcPr>
          <w:p w14:paraId="3A518A6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BDSC59829</w:t>
            </w:r>
          </w:p>
        </w:tc>
        <w:tc>
          <w:tcPr>
            <w:tcW w:w="2693" w:type="dxa"/>
          </w:tcPr>
          <w:p w14:paraId="6538399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no</w:t>
            </w:r>
          </w:p>
        </w:tc>
        <w:tc>
          <w:tcPr>
            <w:tcW w:w="2823" w:type="dxa"/>
          </w:tcPr>
          <w:p w14:paraId="3906F07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cytosol and calyx of KCs</w:t>
            </w:r>
          </w:p>
        </w:tc>
      </w:tr>
      <w:tr w:rsidR="00730E81" w:rsidRPr="00730E81" w14:paraId="37B7084E" w14:textId="77777777" w:rsidTr="000667C1">
        <w:tc>
          <w:tcPr>
            <w:tcW w:w="705" w:type="dxa"/>
          </w:tcPr>
          <w:p w14:paraId="166AB250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C7</w:t>
            </w:r>
          </w:p>
        </w:tc>
        <w:tc>
          <w:tcPr>
            <w:tcW w:w="994" w:type="dxa"/>
          </w:tcPr>
          <w:p w14:paraId="164753CC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DAT</w:t>
            </w:r>
          </w:p>
        </w:tc>
        <w:tc>
          <w:tcPr>
            <w:tcW w:w="1415" w:type="dxa"/>
          </w:tcPr>
          <w:p w14:paraId="49667D7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VDRC318840</w:t>
            </w:r>
          </w:p>
        </w:tc>
        <w:tc>
          <w:tcPr>
            <w:tcW w:w="2693" w:type="dxa"/>
          </w:tcPr>
          <w:p w14:paraId="7BE74B10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MB lobe (maybe not KCs)</w:t>
            </w:r>
          </w:p>
        </w:tc>
        <w:tc>
          <w:tcPr>
            <w:tcW w:w="2823" w:type="dxa"/>
          </w:tcPr>
          <w:p w14:paraId="73379E0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MB lobe (maybe not KCs)</w:t>
            </w:r>
          </w:p>
        </w:tc>
      </w:tr>
      <w:tr w:rsidR="00730E81" w:rsidRPr="00730E81" w14:paraId="07914DFF" w14:textId="77777777" w:rsidTr="000667C1">
        <w:tc>
          <w:tcPr>
            <w:tcW w:w="705" w:type="dxa"/>
          </w:tcPr>
          <w:p w14:paraId="03C6590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C8</w:t>
            </w:r>
          </w:p>
        </w:tc>
        <w:tc>
          <w:tcPr>
            <w:tcW w:w="994" w:type="dxa"/>
          </w:tcPr>
          <w:p w14:paraId="6B512578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dnr1</w:t>
            </w:r>
          </w:p>
        </w:tc>
        <w:tc>
          <w:tcPr>
            <w:tcW w:w="1415" w:type="dxa"/>
          </w:tcPr>
          <w:p w14:paraId="23176FF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BDSC76236</w:t>
            </w:r>
          </w:p>
        </w:tc>
        <w:tc>
          <w:tcPr>
            <w:tcW w:w="2693" w:type="dxa"/>
          </w:tcPr>
          <w:p w14:paraId="552E5A6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6E4FD45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3456E95D" w14:textId="77777777" w:rsidTr="000667C1">
        <w:tc>
          <w:tcPr>
            <w:tcW w:w="705" w:type="dxa"/>
          </w:tcPr>
          <w:p w14:paraId="6C69DB0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C9</w:t>
            </w:r>
          </w:p>
        </w:tc>
        <w:tc>
          <w:tcPr>
            <w:tcW w:w="994" w:type="dxa"/>
          </w:tcPr>
          <w:p w14:paraId="34042F2D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dpr17</w:t>
            </w:r>
          </w:p>
        </w:tc>
        <w:tc>
          <w:tcPr>
            <w:tcW w:w="1415" w:type="dxa"/>
          </w:tcPr>
          <w:p w14:paraId="1F929B9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BDSC61801</w:t>
            </w:r>
          </w:p>
        </w:tc>
        <w:tc>
          <w:tcPr>
            <w:tcW w:w="2693" w:type="dxa"/>
          </w:tcPr>
          <w:p w14:paraId="56683D02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77F95C4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7ADA484D" w14:textId="77777777" w:rsidTr="000667C1">
        <w:tc>
          <w:tcPr>
            <w:tcW w:w="705" w:type="dxa"/>
          </w:tcPr>
          <w:p w14:paraId="05436423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C10</w:t>
            </w:r>
          </w:p>
        </w:tc>
        <w:tc>
          <w:tcPr>
            <w:tcW w:w="994" w:type="dxa"/>
          </w:tcPr>
          <w:p w14:paraId="056553E8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Epac</w:t>
            </w:r>
            <w:proofErr w:type="spellEnd"/>
          </w:p>
        </w:tc>
        <w:tc>
          <w:tcPr>
            <w:tcW w:w="1415" w:type="dxa"/>
          </w:tcPr>
          <w:p w14:paraId="1B509FCF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BDSC66364</w:t>
            </w:r>
          </w:p>
        </w:tc>
        <w:tc>
          <w:tcPr>
            <w:tcW w:w="2693" w:type="dxa"/>
          </w:tcPr>
          <w:p w14:paraId="7F0F8856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11EE37A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76F0A6F3" w14:textId="77777777" w:rsidTr="000667C1">
        <w:tc>
          <w:tcPr>
            <w:tcW w:w="705" w:type="dxa"/>
          </w:tcPr>
          <w:p w14:paraId="2314A01F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C11</w:t>
            </w:r>
          </w:p>
        </w:tc>
        <w:tc>
          <w:tcPr>
            <w:tcW w:w="994" w:type="dxa"/>
          </w:tcPr>
          <w:p w14:paraId="694F7956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eys</w:t>
            </w:r>
            <w:proofErr w:type="spellEnd"/>
          </w:p>
        </w:tc>
        <w:tc>
          <w:tcPr>
            <w:tcW w:w="1415" w:type="dxa"/>
          </w:tcPr>
          <w:p w14:paraId="28EEBB4D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BDSC63162</w:t>
            </w:r>
          </w:p>
        </w:tc>
        <w:tc>
          <w:tcPr>
            <w:tcW w:w="2693" w:type="dxa"/>
          </w:tcPr>
          <w:p w14:paraId="6994316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7537C0E9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51B3F98D" w14:textId="77777777" w:rsidTr="000667C1">
        <w:tc>
          <w:tcPr>
            <w:tcW w:w="705" w:type="dxa"/>
          </w:tcPr>
          <w:p w14:paraId="09419F4F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C12</w:t>
            </w:r>
          </w:p>
        </w:tc>
        <w:tc>
          <w:tcPr>
            <w:tcW w:w="994" w:type="dxa"/>
          </w:tcPr>
          <w:p w14:paraId="358943E3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fz3</w:t>
            </w:r>
          </w:p>
        </w:tc>
        <w:tc>
          <w:tcPr>
            <w:tcW w:w="1415" w:type="dxa"/>
          </w:tcPr>
          <w:p w14:paraId="6DFE190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VDRC318166</w:t>
            </w:r>
          </w:p>
        </w:tc>
        <w:tc>
          <w:tcPr>
            <w:tcW w:w="2693" w:type="dxa"/>
          </w:tcPr>
          <w:p w14:paraId="481413C3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5470C69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5A3382BA" w14:textId="77777777" w:rsidTr="000667C1">
        <w:tc>
          <w:tcPr>
            <w:tcW w:w="705" w:type="dxa"/>
          </w:tcPr>
          <w:p w14:paraId="00797529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C13</w:t>
            </w:r>
          </w:p>
        </w:tc>
        <w:tc>
          <w:tcPr>
            <w:tcW w:w="994" w:type="dxa"/>
          </w:tcPr>
          <w:p w14:paraId="4E905EB1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igl</w:t>
            </w:r>
            <w:proofErr w:type="spellEnd"/>
          </w:p>
        </w:tc>
        <w:tc>
          <w:tcPr>
            <w:tcW w:w="1415" w:type="dxa"/>
          </w:tcPr>
          <w:p w14:paraId="138D7A0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BDSC60527</w:t>
            </w:r>
          </w:p>
        </w:tc>
        <w:tc>
          <w:tcPr>
            <w:tcW w:w="2693" w:type="dxa"/>
          </w:tcPr>
          <w:p w14:paraId="358E452A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KCs</w:t>
            </w:r>
          </w:p>
        </w:tc>
        <w:tc>
          <w:tcPr>
            <w:tcW w:w="2823" w:type="dxa"/>
          </w:tcPr>
          <w:p w14:paraId="2E003D11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KCs</w:t>
            </w:r>
          </w:p>
        </w:tc>
      </w:tr>
      <w:tr w:rsidR="00730E81" w:rsidRPr="00730E81" w14:paraId="02D8264F" w14:textId="77777777" w:rsidTr="000667C1">
        <w:tc>
          <w:tcPr>
            <w:tcW w:w="705" w:type="dxa"/>
          </w:tcPr>
          <w:p w14:paraId="052AF357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C14</w:t>
            </w:r>
          </w:p>
        </w:tc>
        <w:tc>
          <w:tcPr>
            <w:tcW w:w="994" w:type="dxa"/>
          </w:tcPr>
          <w:p w14:paraId="5BC5F4F2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LRP1</w:t>
            </w:r>
          </w:p>
        </w:tc>
        <w:tc>
          <w:tcPr>
            <w:tcW w:w="1415" w:type="dxa"/>
          </w:tcPr>
          <w:p w14:paraId="5452C56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BDSC60248</w:t>
            </w:r>
          </w:p>
        </w:tc>
        <w:tc>
          <w:tcPr>
            <w:tcW w:w="2693" w:type="dxa"/>
          </w:tcPr>
          <w:p w14:paraId="066CB47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13536F0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6C32D988" w14:textId="77777777" w:rsidTr="000667C1">
        <w:tc>
          <w:tcPr>
            <w:tcW w:w="705" w:type="dxa"/>
          </w:tcPr>
          <w:p w14:paraId="39425D59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C15</w:t>
            </w:r>
          </w:p>
        </w:tc>
        <w:tc>
          <w:tcPr>
            <w:tcW w:w="994" w:type="dxa"/>
          </w:tcPr>
          <w:p w14:paraId="4203DF19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mamo</w:t>
            </w:r>
          </w:p>
        </w:tc>
        <w:tc>
          <w:tcPr>
            <w:tcW w:w="1415" w:type="dxa"/>
          </w:tcPr>
          <w:p w14:paraId="2992A2AB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VDRC318601</w:t>
            </w:r>
          </w:p>
        </w:tc>
        <w:tc>
          <w:tcPr>
            <w:tcW w:w="2693" w:type="dxa"/>
          </w:tcPr>
          <w:p w14:paraId="797732C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6CE36F54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201AA455" w14:textId="77777777" w:rsidTr="000667C1">
        <w:tc>
          <w:tcPr>
            <w:tcW w:w="705" w:type="dxa"/>
          </w:tcPr>
          <w:p w14:paraId="75D02586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C16</w:t>
            </w:r>
          </w:p>
        </w:tc>
        <w:tc>
          <w:tcPr>
            <w:tcW w:w="994" w:type="dxa"/>
          </w:tcPr>
          <w:p w14:paraId="4D3C6DE8" w14:textId="77777777" w:rsidR="00911F2C" w:rsidRPr="00730E81" w:rsidRDefault="00911F2C" w:rsidP="000667C1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Mp</w:t>
            </w:r>
            <w:proofErr w:type="spellEnd"/>
          </w:p>
        </w:tc>
        <w:tc>
          <w:tcPr>
            <w:tcW w:w="1415" w:type="dxa"/>
          </w:tcPr>
          <w:p w14:paraId="22512A3C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BDSC60567</w:t>
            </w:r>
          </w:p>
        </w:tc>
        <w:tc>
          <w:tcPr>
            <w:tcW w:w="2693" w:type="dxa"/>
          </w:tcPr>
          <w:p w14:paraId="1ECE082E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611C9205" w14:textId="77777777" w:rsidR="00911F2C" w:rsidRPr="00730E81" w:rsidRDefault="00911F2C" w:rsidP="000667C1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cytosol and calyx of KCs</w:t>
            </w:r>
          </w:p>
        </w:tc>
      </w:tr>
      <w:tr w:rsidR="00730E81" w:rsidRPr="00730E81" w14:paraId="1BAEAEEF" w14:textId="77777777" w:rsidTr="000667C1">
        <w:tc>
          <w:tcPr>
            <w:tcW w:w="705" w:type="dxa"/>
          </w:tcPr>
          <w:p w14:paraId="391F148A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C17</w:t>
            </w:r>
          </w:p>
        </w:tc>
        <w:tc>
          <w:tcPr>
            <w:tcW w:w="994" w:type="dxa"/>
          </w:tcPr>
          <w:p w14:paraId="7863CCCB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msi</w:t>
            </w:r>
            <w:proofErr w:type="spellEnd"/>
          </w:p>
        </w:tc>
        <w:tc>
          <w:tcPr>
            <w:tcW w:w="1415" w:type="dxa"/>
          </w:tcPr>
          <w:p w14:paraId="27B47FB5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BDSC61750</w:t>
            </w:r>
          </w:p>
        </w:tc>
        <w:tc>
          <w:tcPr>
            <w:tcW w:w="2693" w:type="dxa"/>
          </w:tcPr>
          <w:p w14:paraId="52941540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16001191" w14:textId="269ECEB9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enriched in cell body of α'/β'</w:t>
            </w:r>
          </w:p>
        </w:tc>
      </w:tr>
      <w:tr w:rsidR="00730E81" w:rsidRPr="00730E81" w14:paraId="5A9907FB" w14:textId="77777777" w:rsidTr="000667C1">
        <w:tc>
          <w:tcPr>
            <w:tcW w:w="705" w:type="dxa"/>
          </w:tcPr>
          <w:p w14:paraId="1779D6B3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C18</w:t>
            </w:r>
          </w:p>
        </w:tc>
        <w:tc>
          <w:tcPr>
            <w:tcW w:w="994" w:type="dxa"/>
          </w:tcPr>
          <w:p w14:paraId="382E5CA1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Ndae1</w:t>
            </w:r>
          </w:p>
        </w:tc>
        <w:tc>
          <w:tcPr>
            <w:tcW w:w="1415" w:type="dxa"/>
          </w:tcPr>
          <w:p w14:paraId="65A470E4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BDSC61778</w:t>
            </w:r>
          </w:p>
        </w:tc>
        <w:tc>
          <w:tcPr>
            <w:tcW w:w="2693" w:type="dxa"/>
          </w:tcPr>
          <w:p w14:paraId="708BC3F3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3CE93B69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7AFB4B2E" w14:textId="77777777" w:rsidTr="000667C1">
        <w:tc>
          <w:tcPr>
            <w:tcW w:w="705" w:type="dxa"/>
          </w:tcPr>
          <w:p w14:paraId="3BD4040C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C19</w:t>
            </w:r>
          </w:p>
        </w:tc>
        <w:tc>
          <w:tcPr>
            <w:tcW w:w="994" w:type="dxa"/>
          </w:tcPr>
          <w:p w14:paraId="4FAC0E5C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nuf</w:t>
            </w:r>
            <w:proofErr w:type="spellEnd"/>
          </w:p>
        </w:tc>
        <w:tc>
          <w:tcPr>
            <w:tcW w:w="1415" w:type="dxa"/>
          </w:tcPr>
          <w:p w14:paraId="16AFBCA3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BDSC61802</w:t>
            </w:r>
          </w:p>
        </w:tc>
        <w:tc>
          <w:tcPr>
            <w:tcW w:w="2693" w:type="dxa"/>
          </w:tcPr>
          <w:p w14:paraId="6EE46B31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4BF1168F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18AA667C" w14:textId="77777777" w:rsidTr="000667C1">
        <w:tc>
          <w:tcPr>
            <w:tcW w:w="705" w:type="dxa"/>
          </w:tcPr>
          <w:p w14:paraId="15801EBF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C20</w:t>
            </w:r>
          </w:p>
        </w:tc>
        <w:tc>
          <w:tcPr>
            <w:tcW w:w="994" w:type="dxa"/>
          </w:tcPr>
          <w:p w14:paraId="6F2842C0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rhea</w:t>
            </w:r>
          </w:p>
        </w:tc>
        <w:tc>
          <w:tcPr>
            <w:tcW w:w="1415" w:type="dxa"/>
          </w:tcPr>
          <w:p w14:paraId="7695B6E2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BDSC39649</w:t>
            </w:r>
          </w:p>
        </w:tc>
        <w:tc>
          <w:tcPr>
            <w:tcW w:w="2693" w:type="dxa"/>
          </w:tcPr>
          <w:p w14:paraId="6895F51C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5BE91A7F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1297CD51" w14:textId="77777777" w:rsidTr="000667C1">
        <w:tc>
          <w:tcPr>
            <w:tcW w:w="705" w:type="dxa"/>
          </w:tcPr>
          <w:p w14:paraId="5C2A6F8C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C21</w:t>
            </w:r>
          </w:p>
        </w:tc>
        <w:tc>
          <w:tcPr>
            <w:tcW w:w="994" w:type="dxa"/>
          </w:tcPr>
          <w:p w14:paraId="63063928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smal</w:t>
            </w:r>
            <w:proofErr w:type="spellEnd"/>
          </w:p>
        </w:tc>
        <w:tc>
          <w:tcPr>
            <w:tcW w:w="1415" w:type="dxa"/>
          </w:tcPr>
          <w:p w14:paraId="00CB9192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VDRC318203</w:t>
            </w:r>
          </w:p>
        </w:tc>
        <w:tc>
          <w:tcPr>
            <w:tcW w:w="2693" w:type="dxa"/>
          </w:tcPr>
          <w:p w14:paraId="1C9C3FF2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314DD958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730E81" w:rsidRPr="00730E81" w14:paraId="122A6E2B" w14:textId="77777777" w:rsidTr="000667C1">
        <w:tc>
          <w:tcPr>
            <w:tcW w:w="705" w:type="dxa"/>
          </w:tcPr>
          <w:p w14:paraId="64AC4B11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C22</w:t>
            </w:r>
          </w:p>
        </w:tc>
        <w:tc>
          <w:tcPr>
            <w:tcW w:w="994" w:type="dxa"/>
          </w:tcPr>
          <w:p w14:paraId="40C8BAEE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proofErr w:type="spellStart"/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tok</w:t>
            </w:r>
            <w:proofErr w:type="spellEnd"/>
          </w:p>
        </w:tc>
        <w:tc>
          <w:tcPr>
            <w:tcW w:w="1415" w:type="dxa"/>
          </w:tcPr>
          <w:p w14:paraId="6FB82642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BDSC60550</w:t>
            </w:r>
          </w:p>
        </w:tc>
        <w:tc>
          <w:tcPr>
            <w:tcW w:w="2693" w:type="dxa"/>
          </w:tcPr>
          <w:p w14:paraId="06A09E1A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5ADE031E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  <w:tr w:rsidR="00230EC6" w:rsidRPr="00730E81" w14:paraId="41E0DB83" w14:textId="77777777" w:rsidTr="000667C1">
        <w:tc>
          <w:tcPr>
            <w:tcW w:w="705" w:type="dxa"/>
          </w:tcPr>
          <w:p w14:paraId="00D11A0D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  <w:t>C23</w:t>
            </w:r>
          </w:p>
        </w:tc>
        <w:tc>
          <w:tcPr>
            <w:tcW w:w="994" w:type="dxa"/>
          </w:tcPr>
          <w:p w14:paraId="70E12190" w14:textId="77777777" w:rsidR="00230EC6" w:rsidRPr="00730E81" w:rsidRDefault="00230EC6" w:rsidP="00230EC6">
            <w:pPr>
              <w:rPr>
                <w:rFonts w:ascii="Times New Roman" w:hAnsi="Times New Roman"/>
                <w:i/>
                <w:iCs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i/>
                <w:iCs/>
                <w:color w:val="000000" w:themeColor="text1"/>
                <w:szCs w:val="20"/>
              </w:rPr>
              <w:t>Zasp67</w:t>
            </w:r>
          </w:p>
        </w:tc>
        <w:tc>
          <w:tcPr>
            <w:tcW w:w="1415" w:type="dxa"/>
          </w:tcPr>
          <w:p w14:paraId="07D17E0A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  <w:lang w:eastAsia="zh-TW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VDRC318355</w:t>
            </w:r>
          </w:p>
        </w:tc>
        <w:tc>
          <w:tcPr>
            <w:tcW w:w="2693" w:type="dxa"/>
          </w:tcPr>
          <w:p w14:paraId="0ADCF3DE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  <w:tc>
          <w:tcPr>
            <w:tcW w:w="2823" w:type="dxa"/>
          </w:tcPr>
          <w:p w14:paraId="598441E5" w14:textId="77777777" w:rsidR="00230EC6" w:rsidRPr="00730E81" w:rsidRDefault="00230EC6" w:rsidP="00230EC6">
            <w:pPr>
              <w:rPr>
                <w:rFonts w:ascii="Times New Roman" w:hAnsi="Times New Roman"/>
                <w:color w:val="000000" w:themeColor="text1"/>
                <w:szCs w:val="20"/>
              </w:rPr>
            </w:pPr>
            <w:r w:rsidRPr="00730E81">
              <w:rPr>
                <w:rFonts w:ascii="Times New Roman" w:hAnsi="Times New Roman"/>
                <w:color w:val="000000" w:themeColor="text1"/>
                <w:szCs w:val="20"/>
              </w:rPr>
              <w:t>no</w:t>
            </w:r>
          </w:p>
        </w:tc>
      </w:tr>
    </w:tbl>
    <w:p w14:paraId="470AC362" w14:textId="11C8F7A5" w:rsidR="000D61FA" w:rsidRPr="00730E81" w:rsidRDefault="000D61FA" w:rsidP="00F67CCC">
      <w:pPr>
        <w:rPr>
          <w:rFonts w:ascii="Times New Roman" w:hAnsi="Times New Roman"/>
          <w:b/>
          <w:color w:val="000000" w:themeColor="text1"/>
        </w:rPr>
      </w:pPr>
    </w:p>
    <w:sectPr w:rsidR="000D61FA" w:rsidRPr="00730E81" w:rsidSect="004F658B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ACD4" w14:textId="77777777" w:rsidR="007D1314" w:rsidRDefault="007D1314">
      <w:r>
        <w:separator/>
      </w:r>
    </w:p>
  </w:endnote>
  <w:endnote w:type="continuationSeparator" w:id="0">
    <w:p w14:paraId="311DE6BF" w14:textId="77777777" w:rsidR="007D1314" w:rsidRDefault="007D1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CRA">
    <w:altName w:val="Cambria"/>
    <w:panose1 w:val="00000000000000000000"/>
    <w:charset w:val="00"/>
    <w:family w:val="moder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600B" w14:textId="77777777" w:rsidR="002F5F1A" w:rsidRDefault="002F5F1A" w:rsidP="004F65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6803E7F" w14:textId="77777777" w:rsidR="002F5F1A" w:rsidRDefault="002F5F1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4CF8C" w14:textId="34EFB7C5" w:rsidR="002F5F1A" w:rsidRDefault="002F5F1A" w:rsidP="004F658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2A59">
      <w:rPr>
        <w:rStyle w:val="a6"/>
        <w:noProof/>
      </w:rPr>
      <w:t>21</w:t>
    </w:r>
    <w:r>
      <w:rPr>
        <w:rStyle w:val="a6"/>
      </w:rPr>
      <w:fldChar w:fldCharType="end"/>
    </w:r>
  </w:p>
  <w:p w14:paraId="0EBAFCDE" w14:textId="77777777" w:rsidR="002F5F1A" w:rsidRDefault="002F5F1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85425" w14:textId="77777777" w:rsidR="007D1314" w:rsidRDefault="007D1314">
      <w:r>
        <w:separator/>
      </w:r>
    </w:p>
  </w:footnote>
  <w:footnote w:type="continuationSeparator" w:id="0">
    <w:p w14:paraId="0DE7693D" w14:textId="77777777" w:rsidR="007D1314" w:rsidRDefault="007D13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10E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2502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2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" w15:restartNumberingAfterBreak="0">
    <w:nsid w:val="00000003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100"/>
        </w:tabs>
        <w:ind w:left="110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5" w15:restartNumberingAfterBreak="0">
    <w:nsid w:val="00000004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 w15:restartNumberingAfterBreak="0">
    <w:nsid w:val="00000005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00000006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 w15:restartNumberingAfterBreak="0">
    <w:nsid w:val="00000007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80"/>
        </w:tabs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 w15:restartNumberingAfterBreak="0">
    <w:nsid w:val="00000008"/>
    <w:multiLevelType w:val="multilevel"/>
    <w:tmpl w:val="00000000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034641E8"/>
    <w:multiLevelType w:val="hybridMultilevel"/>
    <w:tmpl w:val="59AA5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882042"/>
    <w:multiLevelType w:val="hybridMultilevel"/>
    <w:tmpl w:val="1486D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0A0AEB"/>
    <w:multiLevelType w:val="hybridMultilevel"/>
    <w:tmpl w:val="5274A368"/>
    <w:lvl w:ilvl="0" w:tplc="080E684A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652346D"/>
    <w:multiLevelType w:val="hybridMultilevel"/>
    <w:tmpl w:val="84EC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E55F60"/>
    <w:multiLevelType w:val="singleLevel"/>
    <w:tmpl w:val="723CE7C2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0A6F6C8A"/>
    <w:multiLevelType w:val="hybridMultilevel"/>
    <w:tmpl w:val="C4A68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A841BB"/>
    <w:multiLevelType w:val="hybridMultilevel"/>
    <w:tmpl w:val="B4D03A6C"/>
    <w:lvl w:ilvl="0" w:tplc="C5889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AE9A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B01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243A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DA10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4F6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FCF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4A0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9CA2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44B4265"/>
    <w:multiLevelType w:val="singleLevel"/>
    <w:tmpl w:val="A9BE511C"/>
    <w:lvl w:ilvl="0">
      <w:start w:val="7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8" w15:restartNumberingAfterBreak="0">
    <w:nsid w:val="1AA56B2E"/>
    <w:multiLevelType w:val="hybridMultilevel"/>
    <w:tmpl w:val="6A441096"/>
    <w:lvl w:ilvl="0" w:tplc="23A2809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 w15:restartNumberingAfterBreak="0">
    <w:nsid w:val="1ED03662"/>
    <w:multiLevelType w:val="hybridMultilevel"/>
    <w:tmpl w:val="B5EEFE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624A0"/>
    <w:multiLevelType w:val="singleLevel"/>
    <w:tmpl w:val="AB8E042A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2AE01FAC"/>
    <w:multiLevelType w:val="hybridMultilevel"/>
    <w:tmpl w:val="3438CDA6"/>
    <w:lvl w:ilvl="0" w:tplc="10FE4EA2">
      <w:start w:val="5"/>
      <w:numFmt w:val="bullet"/>
      <w:lvlText w:val="-"/>
      <w:lvlJc w:val="left"/>
      <w:pPr>
        <w:ind w:left="360" w:hanging="360"/>
      </w:pPr>
      <w:rPr>
        <w:rFonts w:ascii="Cambria" w:eastAsia="新細明體" w:hAnsi="Cambria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F273A14"/>
    <w:multiLevelType w:val="hybridMultilevel"/>
    <w:tmpl w:val="1A8A7FA0"/>
    <w:lvl w:ilvl="0" w:tplc="07EAF6F8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365584B"/>
    <w:multiLevelType w:val="hybridMultilevel"/>
    <w:tmpl w:val="F516F4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37F55FF2"/>
    <w:multiLevelType w:val="hybridMultilevel"/>
    <w:tmpl w:val="F4086944"/>
    <w:lvl w:ilvl="0" w:tplc="B80AEADE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383A4B58"/>
    <w:multiLevelType w:val="hybridMultilevel"/>
    <w:tmpl w:val="1E062188"/>
    <w:lvl w:ilvl="0" w:tplc="312E1C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393D0779"/>
    <w:multiLevelType w:val="hybridMultilevel"/>
    <w:tmpl w:val="2BF0FE1A"/>
    <w:lvl w:ilvl="0" w:tplc="FFD4FD9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C3F0349"/>
    <w:multiLevelType w:val="hybridMultilevel"/>
    <w:tmpl w:val="016A7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173D4"/>
    <w:multiLevelType w:val="multilevel"/>
    <w:tmpl w:val="BF8E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0AC47D1"/>
    <w:multiLevelType w:val="hybridMultilevel"/>
    <w:tmpl w:val="D996CF94"/>
    <w:lvl w:ilvl="0" w:tplc="94D8887E">
      <w:start w:val="1"/>
      <w:numFmt w:val="decimal"/>
      <w:suff w:val="space"/>
      <w:lvlText w:val="%1."/>
      <w:lvlJc w:val="left"/>
      <w:pPr>
        <w:ind w:left="18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482E3E5B"/>
    <w:multiLevelType w:val="hybridMultilevel"/>
    <w:tmpl w:val="1BE462AA"/>
    <w:lvl w:ilvl="0" w:tplc="A524DC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0382B87"/>
    <w:multiLevelType w:val="hybridMultilevel"/>
    <w:tmpl w:val="2ABCF39C"/>
    <w:lvl w:ilvl="0" w:tplc="F0827252">
      <w:start w:val="1"/>
      <w:numFmt w:val="taiwaneseCountingThousand"/>
      <w:lvlText w:val="(%1)"/>
      <w:lvlJc w:val="left"/>
      <w:pPr>
        <w:tabs>
          <w:tab w:val="num" w:pos="924"/>
        </w:tabs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4"/>
        </w:tabs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4"/>
        </w:tabs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4"/>
        </w:tabs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4"/>
        </w:tabs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4"/>
        </w:tabs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4"/>
        </w:tabs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4"/>
        </w:tabs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4"/>
        </w:tabs>
        <w:ind w:left="4884" w:hanging="480"/>
      </w:pPr>
    </w:lvl>
  </w:abstractNum>
  <w:abstractNum w:abstractNumId="32" w15:restartNumberingAfterBreak="0">
    <w:nsid w:val="5055169F"/>
    <w:multiLevelType w:val="hybridMultilevel"/>
    <w:tmpl w:val="BDFC176E"/>
    <w:lvl w:ilvl="0" w:tplc="1778A2C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A634078"/>
    <w:multiLevelType w:val="hybridMultilevel"/>
    <w:tmpl w:val="81DEA0AE"/>
    <w:lvl w:ilvl="0" w:tplc="C73E5260">
      <w:start w:val="1"/>
      <w:numFmt w:val="taiwaneseCountingThousand"/>
      <w:lvlText w:val="(%1)"/>
      <w:lvlJc w:val="left"/>
      <w:pPr>
        <w:tabs>
          <w:tab w:val="num" w:pos="1280"/>
        </w:tabs>
        <w:ind w:left="1280" w:hanging="720"/>
      </w:pPr>
      <w:rPr>
        <w:rFonts w:ascii="全真楷書" w:hAnsi="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4" w15:restartNumberingAfterBreak="0">
    <w:nsid w:val="5E192B3A"/>
    <w:multiLevelType w:val="hybridMultilevel"/>
    <w:tmpl w:val="733C3550"/>
    <w:lvl w:ilvl="0" w:tplc="B0C0623E">
      <w:start w:val="1"/>
      <w:numFmt w:val="upp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A14420"/>
    <w:multiLevelType w:val="hybridMultilevel"/>
    <w:tmpl w:val="BF709C42"/>
    <w:lvl w:ilvl="0" w:tplc="97B0C26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4DF7DF9"/>
    <w:multiLevelType w:val="hybridMultilevel"/>
    <w:tmpl w:val="64DA8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C0EAC"/>
    <w:multiLevelType w:val="multilevel"/>
    <w:tmpl w:val="7B6692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3455F9C"/>
    <w:multiLevelType w:val="singleLevel"/>
    <w:tmpl w:val="77323F2E"/>
    <w:lvl w:ilvl="0">
      <w:start w:val="10"/>
      <w:numFmt w:val="lowerLetter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39" w15:restartNumberingAfterBreak="0">
    <w:nsid w:val="73C80517"/>
    <w:multiLevelType w:val="hybridMultilevel"/>
    <w:tmpl w:val="89DC6498"/>
    <w:lvl w:ilvl="0" w:tplc="CA7CB328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59641FA"/>
    <w:multiLevelType w:val="hybridMultilevel"/>
    <w:tmpl w:val="ABF8BAE4"/>
    <w:lvl w:ilvl="0" w:tplc="95404586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C86C62"/>
    <w:multiLevelType w:val="hybridMultilevel"/>
    <w:tmpl w:val="27AA30E8"/>
    <w:lvl w:ilvl="0" w:tplc="F4480974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BFD6F51"/>
    <w:multiLevelType w:val="hybridMultilevel"/>
    <w:tmpl w:val="185A7354"/>
    <w:lvl w:ilvl="0" w:tplc="947CC1B6">
      <w:start w:val="1"/>
      <w:numFmt w:val="lowerRoman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3" w15:restartNumberingAfterBreak="0">
    <w:nsid w:val="7D433581"/>
    <w:multiLevelType w:val="hybridMultilevel"/>
    <w:tmpl w:val="1B445694"/>
    <w:lvl w:ilvl="0" w:tplc="216446B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F0365A7"/>
    <w:multiLevelType w:val="hybridMultilevel"/>
    <w:tmpl w:val="334067AC"/>
    <w:lvl w:ilvl="0" w:tplc="032E3F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33"/>
  </w:num>
  <w:num w:numId="3">
    <w:abstractNumId w:val="32"/>
  </w:num>
  <w:num w:numId="4">
    <w:abstractNumId w:val="31"/>
  </w:num>
  <w:num w:numId="5">
    <w:abstractNumId w:val="25"/>
  </w:num>
  <w:num w:numId="6">
    <w:abstractNumId w:val="15"/>
  </w:num>
  <w:num w:numId="7">
    <w:abstractNumId w:val="24"/>
  </w:num>
  <w:num w:numId="8">
    <w:abstractNumId w:val="34"/>
  </w:num>
  <w:num w:numId="9">
    <w:abstractNumId w:val="12"/>
  </w:num>
  <w:num w:numId="10">
    <w:abstractNumId w:val="18"/>
  </w:num>
  <w:num w:numId="11">
    <w:abstractNumId w:val="42"/>
  </w:num>
  <w:num w:numId="12">
    <w:abstractNumId w:val="41"/>
  </w:num>
  <w:num w:numId="13">
    <w:abstractNumId w:val="39"/>
  </w:num>
  <w:num w:numId="14">
    <w:abstractNumId w:val="35"/>
  </w:num>
  <w:num w:numId="15">
    <w:abstractNumId w:val="40"/>
  </w:num>
  <w:num w:numId="16">
    <w:abstractNumId w:val="26"/>
  </w:num>
  <w:num w:numId="17">
    <w:abstractNumId w:val="22"/>
  </w:num>
  <w:num w:numId="18">
    <w:abstractNumId w:val="16"/>
  </w:num>
  <w:num w:numId="19">
    <w:abstractNumId w:val="44"/>
  </w:num>
  <w:num w:numId="20">
    <w:abstractNumId w:val="30"/>
  </w:num>
  <w:num w:numId="21">
    <w:abstractNumId w:val="21"/>
  </w:num>
  <w:num w:numId="22">
    <w:abstractNumId w:val="19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38"/>
  </w:num>
  <w:num w:numId="33">
    <w:abstractNumId w:val="20"/>
  </w:num>
  <w:num w:numId="34">
    <w:abstractNumId w:val="14"/>
  </w:num>
  <w:num w:numId="35">
    <w:abstractNumId w:val="17"/>
  </w:num>
  <w:num w:numId="36">
    <w:abstractNumId w:val="37"/>
  </w:num>
  <w:num w:numId="37">
    <w:abstractNumId w:val="11"/>
  </w:num>
  <w:num w:numId="38">
    <w:abstractNumId w:val="27"/>
  </w:num>
  <w:num w:numId="39">
    <w:abstractNumId w:val="36"/>
  </w:num>
  <w:num w:numId="40">
    <w:abstractNumId w:val="13"/>
  </w:num>
  <w:num w:numId="41">
    <w:abstractNumId w:val="10"/>
  </w:num>
  <w:num w:numId="42">
    <w:abstractNumId w:val="0"/>
  </w:num>
  <w:num w:numId="43">
    <w:abstractNumId w:val="23"/>
  </w:num>
  <w:num w:numId="44">
    <w:abstractNumId w:val="2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Current Biology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t02ae5gvr092ewtz5xxwz1sxs0vrx2f9zt&quot;&gt;Sam_EndNote_Library-Converted&lt;record-ids&gt;&lt;item&gt;23&lt;/item&gt;&lt;item&gt;25&lt;/item&gt;&lt;item&gt;350&lt;/item&gt;&lt;item&gt;351&lt;/item&gt;&lt;item&gt;385&lt;/item&gt;&lt;item&gt;467&lt;/item&gt;&lt;item&gt;475&lt;/item&gt;&lt;item&gt;476&lt;/item&gt;&lt;item&gt;487&lt;/item&gt;&lt;item&gt;488&lt;/item&gt;&lt;item&gt;489&lt;/item&gt;&lt;item&gt;544&lt;/item&gt;&lt;item&gt;561&lt;/item&gt;&lt;item&gt;563&lt;/item&gt;&lt;/record-ids&gt;&lt;/item&gt;&lt;/Libraries&gt;"/>
  </w:docVars>
  <w:rsids>
    <w:rsidRoot w:val="002803C1"/>
    <w:rsid w:val="00003917"/>
    <w:rsid w:val="00004BB4"/>
    <w:rsid w:val="00005525"/>
    <w:rsid w:val="00005E24"/>
    <w:rsid w:val="00005E4A"/>
    <w:rsid w:val="00006688"/>
    <w:rsid w:val="00007A92"/>
    <w:rsid w:val="00007B28"/>
    <w:rsid w:val="00011269"/>
    <w:rsid w:val="00011AA3"/>
    <w:rsid w:val="00013772"/>
    <w:rsid w:val="000164E6"/>
    <w:rsid w:val="00016594"/>
    <w:rsid w:val="00024231"/>
    <w:rsid w:val="000250B6"/>
    <w:rsid w:val="00025890"/>
    <w:rsid w:val="00026C4D"/>
    <w:rsid w:val="000277BD"/>
    <w:rsid w:val="00036495"/>
    <w:rsid w:val="00041747"/>
    <w:rsid w:val="000463F8"/>
    <w:rsid w:val="0004643B"/>
    <w:rsid w:val="00046D24"/>
    <w:rsid w:val="000507AF"/>
    <w:rsid w:val="00051266"/>
    <w:rsid w:val="00052F03"/>
    <w:rsid w:val="0005378C"/>
    <w:rsid w:val="000560B8"/>
    <w:rsid w:val="00057EC7"/>
    <w:rsid w:val="00061D30"/>
    <w:rsid w:val="00062C0D"/>
    <w:rsid w:val="0006342E"/>
    <w:rsid w:val="000635A8"/>
    <w:rsid w:val="00063D1B"/>
    <w:rsid w:val="00063DE7"/>
    <w:rsid w:val="000649DB"/>
    <w:rsid w:val="000674C9"/>
    <w:rsid w:val="0007171B"/>
    <w:rsid w:val="00074DCD"/>
    <w:rsid w:val="000757A5"/>
    <w:rsid w:val="0008276B"/>
    <w:rsid w:val="00084C81"/>
    <w:rsid w:val="00086E9C"/>
    <w:rsid w:val="00087827"/>
    <w:rsid w:val="00090BED"/>
    <w:rsid w:val="0009155F"/>
    <w:rsid w:val="0009598E"/>
    <w:rsid w:val="00095D0D"/>
    <w:rsid w:val="00096252"/>
    <w:rsid w:val="00096919"/>
    <w:rsid w:val="00097BBB"/>
    <w:rsid w:val="000A0EA2"/>
    <w:rsid w:val="000A39C8"/>
    <w:rsid w:val="000A46C7"/>
    <w:rsid w:val="000B1025"/>
    <w:rsid w:val="000B2262"/>
    <w:rsid w:val="000B2D90"/>
    <w:rsid w:val="000B6DB6"/>
    <w:rsid w:val="000C115A"/>
    <w:rsid w:val="000C3ACA"/>
    <w:rsid w:val="000C4E49"/>
    <w:rsid w:val="000C67B0"/>
    <w:rsid w:val="000D4E5E"/>
    <w:rsid w:val="000D53F9"/>
    <w:rsid w:val="000D61FA"/>
    <w:rsid w:val="000D6C88"/>
    <w:rsid w:val="000E0727"/>
    <w:rsid w:val="000E27F6"/>
    <w:rsid w:val="000E3AAF"/>
    <w:rsid w:val="000E3BCC"/>
    <w:rsid w:val="000E579B"/>
    <w:rsid w:val="000E7756"/>
    <w:rsid w:val="000E7E0C"/>
    <w:rsid w:val="000F5C46"/>
    <w:rsid w:val="000F6A99"/>
    <w:rsid w:val="000F78F5"/>
    <w:rsid w:val="001008E3"/>
    <w:rsid w:val="001041F3"/>
    <w:rsid w:val="00105759"/>
    <w:rsid w:val="001068BA"/>
    <w:rsid w:val="00106EEB"/>
    <w:rsid w:val="001105CA"/>
    <w:rsid w:val="0011666D"/>
    <w:rsid w:val="00117FDF"/>
    <w:rsid w:val="00120579"/>
    <w:rsid w:val="001222C9"/>
    <w:rsid w:val="001236D7"/>
    <w:rsid w:val="00123F72"/>
    <w:rsid w:val="00124AA2"/>
    <w:rsid w:val="00125C04"/>
    <w:rsid w:val="00126232"/>
    <w:rsid w:val="00134F94"/>
    <w:rsid w:val="00137D3A"/>
    <w:rsid w:val="00137FE2"/>
    <w:rsid w:val="00140D35"/>
    <w:rsid w:val="00144FF2"/>
    <w:rsid w:val="0014660C"/>
    <w:rsid w:val="00146B93"/>
    <w:rsid w:val="0014750C"/>
    <w:rsid w:val="001507A2"/>
    <w:rsid w:val="0015188F"/>
    <w:rsid w:val="00152198"/>
    <w:rsid w:val="00152367"/>
    <w:rsid w:val="00153332"/>
    <w:rsid w:val="00155FE5"/>
    <w:rsid w:val="001565D3"/>
    <w:rsid w:val="00156770"/>
    <w:rsid w:val="00156907"/>
    <w:rsid w:val="00156A32"/>
    <w:rsid w:val="00161ED5"/>
    <w:rsid w:val="00163379"/>
    <w:rsid w:val="001639F8"/>
    <w:rsid w:val="00164035"/>
    <w:rsid w:val="0016443E"/>
    <w:rsid w:val="00164A1F"/>
    <w:rsid w:val="00167A14"/>
    <w:rsid w:val="00170A79"/>
    <w:rsid w:val="001726BF"/>
    <w:rsid w:val="001764D3"/>
    <w:rsid w:val="00181F94"/>
    <w:rsid w:val="00183A5C"/>
    <w:rsid w:val="00187146"/>
    <w:rsid w:val="00193A0D"/>
    <w:rsid w:val="00195F9F"/>
    <w:rsid w:val="001A17DF"/>
    <w:rsid w:val="001A462B"/>
    <w:rsid w:val="001A5807"/>
    <w:rsid w:val="001A5DA8"/>
    <w:rsid w:val="001A70FC"/>
    <w:rsid w:val="001B4E3B"/>
    <w:rsid w:val="001B554B"/>
    <w:rsid w:val="001B71FB"/>
    <w:rsid w:val="001C1517"/>
    <w:rsid w:val="001C159B"/>
    <w:rsid w:val="001C171E"/>
    <w:rsid w:val="001C1BE7"/>
    <w:rsid w:val="001C3ABA"/>
    <w:rsid w:val="001C460B"/>
    <w:rsid w:val="001C55C0"/>
    <w:rsid w:val="001C6963"/>
    <w:rsid w:val="001D0E9C"/>
    <w:rsid w:val="001D20B2"/>
    <w:rsid w:val="001D4E86"/>
    <w:rsid w:val="001D6101"/>
    <w:rsid w:val="001E1552"/>
    <w:rsid w:val="001E1C75"/>
    <w:rsid w:val="001E55A6"/>
    <w:rsid w:val="001F0DFF"/>
    <w:rsid w:val="001F2C65"/>
    <w:rsid w:val="001F3B49"/>
    <w:rsid w:val="001F67B9"/>
    <w:rsid w:val="001F7373"/>
    <w:rsid w:val="00200137"/>
    <w:rsid w:val="002012F1"/>
    <w:rsid w:val="00206C5B"/>
    <w:rsid w:val="0021066B"/>
    <w:rsid w:val="002128EF"/>
    <w:rsid w:val="0021666E"/>
    <w:rsid w:val="00216B3B"/>
    <w:rsid w:val="00220A3A"/>
    <w:rsid w:val="00220B6E"/>
    <w:rsid w:val="00222738"/>
    <w:rsid w:val="00222EDC"/>
    <w:rsid w:val="002274AD"/>
    <w:rsid w:val="00230EC6"/>
    <w:rsid w:val="00232A04"/>
    <w:rsid w:val="00232A6E"/>
    <w:rsid w:val="002337FF"/>
    <w:rsid w:val="00241855"/>
    <w:rsid w:val="00243112"/>
    <w:rsid w:val="0024629A"/>
    <w:rsid w:val="002470EB"/>
    <w:rsid w:val="00250765"/>
    <w:rsid w:val="00251B7F"/>
    <w:rsid w:val="00251F0A"/>
    <w:rsid w:val="002527B0"/>
    <w:rsid w:val="00253724"/>
    <w:rsid w:val="00255BF7"/>
    <w:rsid w:val="00260DCB"/>
    <w:rsid w:val="00260E3D"/>
    <w:rsid w:val="0026281B"/>
    <w:rsid w:val="002637F3"/>
    <w:rsid w:val="00263826"/>
    <w:rsid w:val="002648DD"/>
    <w:rsid w:val="00264958"/>
    <w:rsid w:val="0026508E"/>
    <w:rsid w:val="002655FB"/>
    <w:rsid w:val="002665B9"/>
    <w:rsid w:val="002667B7"/>
    <w:rsid w:val="0026729B"/>
    <w:rsid w:val="00267804"/>
    <w:rsid w:val="00270A42"/>
    <w:rsid w:val="00273153"/>
    <w:rsid w:val="002803C1"/>
    <w:rsid w:val="00281703"/>
    <w:rsid w:val="00281EDC"/>
    <w:rsid w:val="0028249F"/>
    <w:rsid w:val="00286E8D"/>
    <w:rsid w:val="00287D99"/>
    <w:rsid w:val="00291324"/>
    <w:rsid w:val="00291B4F"/>
    <w:rsid w:val="002970B3"/>
    <w:rsid w:val="002A039E"/>
    <w:rsid w:val="002A064C"/>
    <w:rsid w:val="002A0789"/>
    <w:rsid w:val="002A167D"/>
    <w:rsid w:val="002A3F73"/>
    <w:rsid w:val="002A4BB2"/>
    <w:rsid w:val="002A5B73"/>
    <w:rsid w:val="002B079E"/>
    <w:rsid w:val="002B5F2B"/>
    <w:rsid w:val="002B6BA8"/>
    <w:rsid w:val="002C0BAE"/>
    <w:rsid w:val="002C141D"/>
    <w:rsid w:val="002C22B0"/>
    <w:rsid w:val="002C3D1F"/>
    <w:rsid w:val="002C574B"/>
    <w:rsid w:val="002C60B8"/>
    <w:rsid w:val="002C64ED"/>
    <w:rsid w:val="002C6791"/>
    <w:rsid w:val="002C6FB0"/>
    <w:rsid w:val="002D0C6C"/>
    <w:rsid w:val="002D12AD"/>
    <w:rsid w:val="002D6EB5"/>
    <w:rsid w:val="002E62C6"/>
    <w:rsid w:val="002F052C"/>
    <w:rsid w:val="002F42AF"/>
    <w:rsid w:val="002F5F1A"/>
    <w:rsid w:val="00302524"/>
    <w:rsid w:val="00304633"/>
    <w:rsid w:val="003077A5"/>
    <w:rsid w:val="003100EB"/>
    <w:rsid w:val="00313754"/>
    <w:rsid w:val="0031491D"/>
    <w:rsid w:val="0032055B"/>
    <w:rsid w:val="00324CED"/>
    <w:rsid w:val="003349BF"/>
    <w:rsid w:val="00335972"/>
    <w:rsid w:val="00335EC3"/>
    <w:rsid w:val="00344451"/>
    <w:rsid w:val="0035069B"/>
    <w:rsid w:val="00352FA1"/>
    <w:rsid w:val="003533E6"/>
    <w:rsid w:val="0035718C"/>
    <w:rsid w:val="003577E3"/>
    <w:rsid w:val="00357899"/>
    <w:rsid w:val="0036341C"/>
    <w:rsid w:val="00364CFE"/>
    <w:rsid w:val="00366213"/>
    <w:rsid w:val="0037097B"/>
    <w:rsid w:val="00371203"/>
    <w:rsid w:val="00371262"/>
    <w:rsid w:val="003717A8"/>
    <w:rsid w:val="00372B86"/>
    <w:rsid w:val="003734E2"/>
    <w:rsid w:val="00373F5E"/>
    <w:rsid w:val="0037456A"/>
    <w:rsid w:val="00374DE9"/>
    <w:rsid w:val="00382306"/>
    <w:rsid w:val="00383633"/>
    <w:rsid w:val="00384C00"/>
    <w:rsid w:val="003851C2"/>
    <w:rsid w:val="00391E2A"/>
    <w:rsid w:val="0039239F"/>
    <w:rsid w:val="00392474"/>
    <w:rsid w:val="0039317E"/>
    <w:rsid w:val="003935B3"/>
    <w:rsid w:val="00395804"/>
    <w:rsid w:val="003A01AF"/>
    <w:rsid w:val="003A1763"/>
    <w:rsid w:val="003A213C"/>
    <w:rsid w:val="003A2922"/>
    <w:rsid w:val="003A3217"/>
    <w:rsid w:val="003A4D7B"/>
    <w:rsid w:val="003A69F3"/>
    <w:rsid w:val="003B0B33"/>
    <w:rsid w:val="003B1360"/>
    <w:rsid w:val="003B3A2A"/>
    <w:rsid w:val="003B4422"/>
    <w:rsid w:val="003B52A8"/>
    <w:rsid w:val="003C1036"/>
    <w:rsid w:val="003C22C0"/>
    <w:rsid w:val="003C3F39"/>
    <w:rsid w:val="003D0F25"/>
    <w:rsid w:val="003D1CBB"/>
    <w:rsid w:val="003D277A"/>
    <w:rsid w:val="003D2832"/>
    <w:rsid w:val="003D437A"/>
    <w:rsid w:val="003D4CBF"/>
    <w:rsid w:val="003D540F"/>
    <w:rsid w:val="003D5CA4"/>
    <w:rsid w:val="003D6D4D"/>
    <w:rsid w:val="003E7133"/>
    <w:rsid w:val="003F05D5"/>
    <w:rsid w:val="003F24F0"/>
    <w:rsid w:val="003F3F40"/>
    <w:rsid w:val="003F7343"/>
    <w:rsid w:val="004013B4"/>
    <w:rsid w:val="00405A12"/>
    <w:rsid w:val="004066DB"/>
    <w:rsid w:val="00407246"/>
    <w:rsid w:val="0041248A"/>
    <w:rsid w:val="00412883"/>
    <w:rsid w:val="004137B0"/>
    <w:rsid w:val="00414E7C"/>
    <w:rsid w:val="00417A27"/>
    <w:rsid w:val="00417ED2"/>
    <w:rsid w:val="00421FAA"/>
    <w:rsid w:val="004221D9"/>
    <w:rsid w:val="004232B9"/>
    <w:rsid w:val="00423F34"/>
    <w:rsid w:val="004248F1"/>
    <w:rsid w:val="0042523E"/>
    <w:rsid w:val="00430BB6"/>
    <w:rsid w:val="0043151B"/>
    <w:rsid w:val="00431543"/>
    <w:rsid w:val="004339DC"/>
    <w:rsid w:val="00434C64"/>
    <w:rsid w:val="00435059"/>
    <w:rsid w:val="00435D56"/>
    <w:rsid w:val="00435F15"/>
    <w:rsid w:val="00436C4D"/>
    <w:rsid w:val="0043714B"/>
    <w:rsid w:val="00440972"/>
    <w:rsid w:val="00446806"/>
    <w:rsid w:val="00446EDB"/>
    <w:rsid w:val="004503E9"/>
    <w:rsid w:val="00450505"/>
    <w:rsid w:val="00450687"/>
    <w:rsid w:val="00451F46"/>
    <w:rsid w:val="00452270"/>
    <w:rsid w:val="004540EC"/>
    <w:rsid w:val="00455652"/>
    <w:rsid w:val="00456F5D"/>
    <w:rsid w:val="00460AEB"/>
    <w:rsid w:val="00460B9F"/>
    <w:rsid w:val="00461CDA"/>
    <w:rsid w:val="00465307"/>
    <w:rsid w:val="00465580"/>
    <w:rsid w:val="00466AC9"/>
    <w:rsid w:val="00467774"/>
    <w:rsid w:val="00470465"/>
    <w:rsid w:val="0047153D"/>
    <w:rsid w:val="0047705B"/>
    <w:rsid w:val="00481669"/>
    <w:rsid w:val="00483999"/>
    <w:rsid w:val="0048747F"/>
    <w:rsid w:val="00493C2C"/>
    <w:rsid w:val="0049405D"/>
    <w:rsid w:val="004949E6"/>
    <w:rsid w:val="004A1D34"/>
    <w:rsid w:val="004A25D3"/>
    <w:rsid w:val="004A4B83"/>
    <w:rsid w:val="004A63D2"/>
    <w:rsid w:val="004B1C8D"/>
    <w:rsid w:val="004B23CB"/>
    <w:rsid w:val="004B2BCD"/>
    <w:rsid w:val="004B3AED"/>
    <w:rsid w:val="004B6646"/>
    <w:rsid w:val="004C715C"/>
    <w:rsid w:val="004C7D96"/>
    <w:rsid w:val="004E4435"/>
    <w:rsid w:val="004E5645"/>
    <w:rsid w:val="004F658B"/>
    <w:rsid w:val="00503148"/>
    <w:rsid w:val="00504985"/>
    <w:rsid w:val="0051405C"/>
    <w:rsid w:val="00517DB4"/>
    <w:rsid w:val="00520E7F"/>
    <w:rsid w:val="00523ABA"/>
    <w:rsid w:val="00523B0A"/>
    <w:rsid w:val="00523DD9"/>
    <w:rsid w:val="00524418"/>
    <w:rsid w:val="00526C9C"/>
    <w:rsid w:val="00531AC1"/>
    <w:rsid w:val="00532F2A"/>
    <w:rsid w:val="005356C7"/>
    <w:rsid w:val="00540E3F"/>
    <w:rsid w:val="00540FA1"/>
    <w:rsid w:val="00541B6D"/>
    <w:rsid w:val="0054396F"/>
    <w:rsid w:val="00543C67"/>
    <w:rsid w:val="00544383"/>
    <w:rsid w:val="005517F1"/>
    <w:rsid w:val="0055269F"/>
    <w:rsid w:val="005534D7"/>
    <w:rsid w:val="005613EB"/>
    <w:rsid w:val="005638BF"/>
    <w:rsid w:val="005661B2"/>
    <w:rsid w:val="0057668D"/>
    <w:rsid w:val="005769E0"/>
    <w:rsid w:val="00577A29"/>
    <w:rsid w:val="00577C2E"/>
    <w:rsid w:val="00582C2C"/>
    <w:rsid w:val="00583901"/>
    <w:rsid w:val="005846D7"/>
    <w:rsid w:val="00585E1D"/>
    <w:rsid w:val="005900E6"/>
    <w:rsid w:val="00591158"/>
    <w:rsid w:val="00592503"/>
    <w:rsid w:val="0059250D"/>
    <w:rsid w:val="0059299C"/>
    <w:rsid w:val="005962FE"/>
    <w:rsid w:val="005963A5"/>
    <w:rsid w:val="00597E8B"/>
    <w:rsid w:val="005A110E"/>
    <w:rsid w:val="005B2114"/>
    <w:rsid w:val="005B34B7"/>
    <w:rsid w:val="005B4262"/>
    <w:rsid w:val="005B45AB"/>
    <w:rsid w:val="005B4852"/>
    <w:rsid w:val="005B69BE"/>
    <w:rsid w:val="005C1D86"/>
    <w:rsid w:val="005C5319"/>
    <w:rsid w:val="005D20FE"/>
    <w:rsid w:val="005D2B3A"/>
    <w:rsid w:val="005D4E09"/>
    <w:rsid w:val="005D59A7"/>
    <w:rsid w:val="005E31E6"/>
    <w:rsid w:val="005E5B5B"/>
    <w:rsid w:val="00600666"/>
    <w:rsid w:val="006006F6"/>
    <w:rsid w:val="00604A90"/>
    <w:rsid w:val="006074B6"/>
    <w:rsid w:val="00611E38"/>
    <w:rsid w:val="006124FA"/>
    <w:rsid w:val="006172DA"/>
    <w:rsid w:val="00617B92"/>
    <w:rsid w:val="00620F08"/>
    <w:rsid w:val="00621347"/>
    <w:rsid w:val="00621E45"/>
    <w:rsid w:val="00624EE9"/>
    <w:rsid w:val="00624EF7"/>
    <w:rsid w:val="006250C6"/>
    <w:rsid w:val="0062606D"/>
    <w:rsid w:val="00627794"/>
    <w:rsid w:val="00631219"/>
    <w:rsid w:val="006320B9"/>
    <w:rsid w:val="00633AFA"/>
    <w:rsid w:val="00633F67"/>
    <w:rsid w:val="006428E5"/>
    <w:rsid w:val="00645A99"/>
    <w:rsid w:val="00647A38"/>
    <w:rsid w:val="00651499"/>
    <w:rsid w:val="00653953"/>
    <w:rsid w:val="00653F46"/>
    <w:rsid w:val="00665FD6"/>
    <w:rsid w:val="0066795C"/>
    <w:rsid w:val="0067375B"/>
    <w:rsid w:val="00676239"/>
    <w:rsid w:val="00676A9F"/>
    <w:rsid w:val="00680E55"/>
    <w:rsid w:val="00682CB7"/>
    <w:rsid w:val="00684712"/>
    <w:rsid w:val="00684F38"/>
    <w:rsid w:val="00685182"/>
    <w:rsid w:val="006875DD"/>
    <w:rsid w:val="00690A72"/>
    <w:rsid w:val="006940AE"/>
    <w:rsid w:val="0069638D"/>
    <w:rsid w:val="00697F81"/>
    <w:rsid w:val="006A3C9B"/>
    <w:rsid w:val="006A4731"/>
    <w:rsid w:val="006A48A1"/>
    <w:rsid w:val="006A72E2"/>
    <w:rsid w:val="006B1291"/>
    <w:rsid w:val="006B2C46"/>
    <w:rsid w:val="006B401A"/>
    <w:rsid w:val="006B68A2"/>
    <w:rsid w:val="006C0A51"/>
    <w:rsid w:val="006C280A"/>
    <w:rsid w:val="006C30D5"/>
    <w:rsid w:val="006C3E12"/>
    <w:rsid w:val="006C4BA4"/>
    <w:rsid w:val="006C6132"/>
    <w:rsid w:val="006C7C76"/>
    <w:rsid w:val="006D05F6"/>
    <w:rsid w:val="006D6451"/>
    <w:rsid w:val="006E12F8"/>
    <w:rsid w:val="006E1CE4"/>
    <w:rsid w:val="006E238F"/>
    <w:rsid w:val="006E4EBF"/>
    <w:rsid w:val="006E7DB7"/>
    <w:rsid w:val="006F0DF5"/>
    <w:rsid w:val="006F21A1"/>
    <w:rsid w:val="006F3F02"/>
    <w:rsid w:val="006F5729"/>
    <w:rsid w:val="007001DD"/>
    <w:rsid w:val="00705623"/>
    <w:rsid w:val="00705EF7"/>
    <w:rsid w:val="0071057F"/>
    <w:rsid w:val="00711686"/>
    <w:rsid w:val="00712B36"/>
    <w:rsid w:val="00714BC5"/>
    <w:rsid w:val="007160C6"/>
    <w:rsid w:val="00716998"/>
    <w:rsid w:val="00717B27"/>
    <w:rsid w:val="0072038F"/>
    <w:rsid w:val="00720403"/>
    <w:rsid w:val="00722635"/>
    <w:rsid w:val="007259A6"/>
    <w:rsid w:val="00725AA3"/>
    <w:rsid w:val="007268A3"/>
    <w:rsid w:val="00730E81"/>
    <w:rsid w:val="007311B4"/>
    <w:rsid w:val="007317F0"/>
    <w:rsid w:val="007336CA"/>
    <w:rsid w:val="00741084"/>
    <w:rsid w:val="007421B4"/>
    <w:rsid w:val="007422EE"/>
    <w:rsid w:val="00743497"/>
    <w:rsid w:val="007437E3"/>
    <w:rsid w:val="00747E2B"/>
    <w:rsid w:val="00750E37"/>
    <w:rsid w:val="00750FAF"/>
    <w:rsid w:val="00757141"/>
    <w:rsid w:val="00761096"/>
    <w:rsid w:val="00761853"/>
    <w:rsid w:val="00761FB6"/>
    <w:rsid w:val="00762822"/>
    <w:rsid w:val="007636D0"/>
    <w:rsid w:val="00764945"/>
    <w:rsid w:val="00765692"/>
    <w:rsid w:val="0076788A"/>
    <w:rsid w:val="00767EE7"/>
    <w:rsid w:val="00771627"/>
    <w:rsid w:val="00773CFB"/>
    <w:rsid w:val="00775521"/>
    <w:rsid w:val="0077654E"/>
    <w:rsid w:val="007805D9"/>
    <w:rsid w:val="00781046"/>
    <w:rsid w:val="00781EA6"/>
    <w:rsid w:val="007836CF"/>
    <w:rsid w:val="0078428F"/>
    <w:rsid w:val="00787D47"/>
    <w:rsid w:val="007914C5"/>
    <w:rsid w:val="00792EA3"/>
    <w:rsid w:val="007942E0"/>
    <w:rsid w:val="00795A0C"/>
    <w:rsid w:val="007A2CE9"/>
    <w:rsid w:val="007A3215"/>
    <w:rsid w:val="007A4914"/>
    <w:rsid w:val="007A4C4A"/>
    <w:rsid w:val="007A552A"/>
    <w:rsid w:val="007B018B"/>
    <w:rsid w:val="007B191D"/>
    <w:rsid w:val="007B48C4"/>
    <w:rsid w:val="007C0892"/>
    <w:rsid w:val="007C2555"/>
    <w:rsid w:val="007C28EA"/>
    <w:rsid w:val="007C2AF6"/>
    <w:rsid w:val="007C7029"/>
    <w:rsid w:val="007D0485"/>
    <w:rsid w:val="007D1314"/>
    <w:rsid w:val="007D2D68"/>
    <w:rsid w:val="007D4072"/>
    <w:rsid w:val="007D4DDB"/>
    <w:rsid w:val="007D72CF"/>
    <w:rsid w:val="007E103A"/>
    <w:rsid w:val="007E4890"/>
    <w:rsid w:val="007E4BEA"/>
    <w:rsid w:val="007F0639"/>
    <w:rsid w:val="007F2099"/>
    <w:rsid w:val="007F6EFB"/>
    <w:rsid w:val="007F7924"/>
    <w:rsid w:val="00803EF6"/>
    <w:rsid w:val="00805F96"/>
    <w:rsid w:val="00810C24"/>
    <w:rsid w:val="0081287F"/>
    <w:rsid w:val="00814561"/>
    <w:rsid w:val="00815902"/>
    <w:rsid w:val="008178F4"/>
    <w:rsid w:val="00822322"/>
    <w:rsid w:val="008233CD"/>
    <w:rsid w:val="00823762"/>
    <w:rsid w:val="008246E5"/>
    <w:rsid w:val="0082495E"/>
    <w:rsid w:val="00827B96"/>
    <w:rsid w:val="00827CEC"/>
    <w:rsid w:val="00827FA2"/>
    <w:rsid w:val="00831585"/>
    <w:rsid w:val="00833BBD"/>
    <w:rsid w:val="00835C9E"/>
    <w:rsid w:val="008364D2"/>
    <w:rsid w:val="0084214B"/>
    <w:rsid w:val="008423E5"/>
    <w:rsid w:val="00843A3E"/>
    <w:rsid w:val="00845890"/>
    <w:rsid w:val="00850459"/>
    <w:rsid w:val="008506CD"/>
    <w:rsid w:val="00851257"/>
    <w:rsid w:val="008539BF"/>
    <w:rsid w:val="008577BF"/>
    <w:rsid w:val="00860003"/>
    <w:rsid w:val="0086165D"/>
    <w:rsid w:val="00861AC5"/>
    <w:rsid w:val="00863D7D"/>
    <w:rsid w:val="00863F93"/>
    <w:rsid w:val="008661C4"/>
    <w:rsid w:val="0086641A"/>
    <w:rsid w:val="008736EC"/>
    <w:rsid w:val="00883DA9"/>
    <w:rsid w:val="00884D6F"/>
    <w:rsid w:val="00886B37"/>
    <w:rsid w:val="008972A5"/>
    <w:rsid w:val="008978F0"/>
    <w:rsid w:val="008A03DC"/>
    <w:rsid w:val="008A1DA1"/>
    <w:rsid w:val="008A35F4"/>
    <w:rsid w:val="008A537C"/>
    <w:rsid w:val="008B11B3"/>
    <w:rsid w:val="008B1EB6"/>
    <w:rsid w:val="008B3ADB"/>
    <w:rsid w:val="008B78EC"/>
    <w:rsid w:val="008C5F65"/>
    <w:rsid w:val="008C604D"/>
    <w:rsid w:val="008C776C"/>
    <w:rsid w:val="008D2458"/>
    <w:rsid w:val="008D6A37"/>
    <w:rsid w:val="008D6CEE"/>
    <w:rsid w:val="008E4962"/>
    <w:rsid w:val="008E5996"/>
    <w:rsid w:val="008E7357"/>
    <w:rsid w:val="008F3AA6"/>
    <w:rsid w:val="008F427F"/>
    <w:rsid w:val="008F48A8"/>
    <w:rsid w:val="008F6FC7"/>
    <w:rsid w:val="008F7736"/>
    <w:rsid w:val="00900013"/>
    <w:rsid w:val="009007B7"/>
    <w:rsid w:val="00900C69"/>
    <w:rsid w:val="00904A85"/>
    <w:rsid w:val="0090528E"/>
    <w:rsid w:val="00905C13"/>
    <w:rsid w:val="009070E3"/>
    <w:rsid w:val="00911F2C"/>
    <w:rsid w:val="00912602"/>
    <w:rsid w:val="00913F7A"/>
    <w:rsid w:val="009141DC"/>
    <w:rsid w:val="00914B67"/>
    <w:rsid w:val="00915928"/>
    <w:rsid w:val="00921A18"/>
    <w:rsid w:val="009221AB"/>
    <w:rsid w:val="009226ED"/>
    <w:rsid w:val="00922A31"/>
    <w:rsid w:val="009237F2"/>
    <w:rsid w:val="009252E4"/>
    <w:rsid w:val="00925D2B"/>
    <w:rsid w:val="00927A35"/>
    <w:rsid w:val="00932526"/>
    <w:rsid w:val="0093302E"/>
    <w:rsid w:val="009356A7"/>
    <w:rsid w:val="0093734C"/>
    <w:rsid w:val="00940014"/>
    <w:rsid w:val="00940A9B"/>
    <w:rsid w:val="00943DEC"/>
    <w:rsid w:val="009451E7"/>
    <w:rsid w:val="0094525C"/>
    <w:rsid w:val="0095004B"/>
    <w:rsid w:val="009570BD"/>
    <w:rsid w:val="00957CFF"/>
    <w:rsid w:val="00962662"/>
    <w:rsid w:val="009645AC"/>
    <w:rsid w:val="00964A5D"/>
    <w:rsid w:val="0096545F"/>
    <w:rsid w:val="00965C3B"/>
    <w:rsid w:val="0096675E"/>
    <w:rsid w:val="00966897"/>
    <w:rsid w:val="00966AC0"/>
    <w:rsid w:val="00970065"/>
    <w:rsid w:val="009702E5"/>
    <w:rsid w:val="00973ED8"/>
    <w:rsid w:val="00974632"/>
    <w:rsid w:val="00974EEA"/>
    <w:rsid w:val="009754FC"/>
    <w:rsid w:val="00975FD2"/>
    <w:rsid w:val="0097799E"/>
    <w:rsid w:val="00982147"/>
    <w:rsid w:val="0098439A"/>
    <w:rsid w:val="00984CCD"/>
    <w:rsid w:val="009853FC"/>
    <w:rsid w:val="00990175"/>
    <w:rsid w:val="00992C9C"/>
    <w:rsid w:val="00992FA7"/>
    <w:rsid w:val="00994DCA"/>
    <w:rsid w:val="0099669A"/>
    <w:rsid w:val="009A1F9E"/>
    <w:rsid w:val="009B0876"/>
    <w:rsid w:val="009B3135"/>
    <w:rsid w:val="009B5007"/>
    <w:rsid w:val="009B5594"/>
    <w:rsid w:val="009B60A2"/>
    <w:rsid w:val="009C0D96"/>
    <w:rsid w:val="009C15A3"/>
    <w:rsid w:val="009C1DE5"/>
    <w:rsid w:val="009C3257"/>
    <w:rsid w:val="009C3BEA"/>
    <w:rsid w:val="009C50ED"/>
    <w:rsid w:val="009C5ACA"/>
    <w:rsid w:val="009D077F"/>
    <w:rsid w:val="009D084E"/>
    <w:rsid w:val="009D3B1D"/>
    <w:rsid w:val="009E0791"/>
    <w:rsid w:val="009E234A"/>
    <w:rsid w:val="009E2B57"/>
    <w:rsid w:val="009E3090"/>
    <w:rsid w:val="009E4E4F"/>
    <w:rsid w:val="009E65E9"/>
    <w:rsid w:val="009E782B"/>
    <w:rsid w:val="009E7DBC"/>
    <w:rsid w:val="009F040E"/>
    <w:rsid w:val="009F1709"/>
    <w:rsid w:val="009F37C2"/>
    <w:rsid w:val="009F3BF3"/>
    <w:rsid w:val="009F40A9"/>
    <w:rsid w:val="009F47E4"/>
    <w:rsid w:val="009F58C1"/>
    <w:rsid w:val="009F6BCA"/>
    <w:rsid w:val="00A02C7A"/>
    <w:rsid w:val="00A02D29"/>
    <w:rsid w:val="00A041E9"/>
    <w:rsid w:val="00A052D3"/>
    <w:rsid w:val="00A06392"/>
    <w:rsid w:val="00A1044A"/>
    <w:rsid w:val="00A1079B"/>
    <w:rsid w:val="00A13385"/>
    <w:rsid w:val="00A17729"/>
    <w:rsid w:val="00A2592A"/>
    <w:rsid w:val="00A33AC6"/>
    <w:rsid w:val="00A34336"/>
    <w:rsid w:val="00A428F8"/>
    <w:rsid w:val="00A43680"/>
    <w:rsid w:val="00A44F7B"/>
    <w:rsid w:val="00A526C3"/>
    <w:rsid w:val="00A52AB0"/>
    <w:rsid w:val="00A5408B"/>
    <w:rsid w:val="00A5466F"/>
    <w:rsid w:val="00A54DDA"/>
    <w:rsid w:val="00A6174E"/>
    <w:rsid w:val="00A72AD7"/>
    <w:rsid w:val="00A763F7"/>
    <w:rsid w:val="00A7679E"/>
    <w:rsid w:val="00A767FE"/>
    <w:rsid w:val="00A81CC4"/>
    <w:rsid w:val="00A844CD"/>
    <w:rsid w:val="00A84D99"/>
    <w:rsid w:val="00A86357"/>
    <w:rsid w:val="00A901EA"/>
    <w:rsid w:val="00A90431"/>
    <w:rsid w:val="00A92A0D"/>
    <w:rsid w:val="00A948AC"/>
    <w:rsid w:val="00A97081"/>
    <w:rsid w:val="00AA08BD"/>
    <w:rsid w:val="00AA1830"/>
    <w:rsid w:val="00AA28DE"/>
    <w:rsid w:val="00AA2C38"/>
    <w:rsid w:val="00AA6400"/>
    <w:rsid w:val="00AB22DA"/>
    <w:rsid w:val="00AB2AF6"/>
    <w:rsid w:val="00AB5CAA"/>
    <w:rsid w:val="00AC090D"/>
    <w:rsid w:val="00AC1511"/>
    <w:rsid w:val="00AC2092"/>
    <w:rsid w:val="00AC21E3"/>
    <w:rsid w:val="00AC3F9A"/>
    <w:rsid w:val="00AC4367"/>
    <w:rsid w:val="00AC473A"/>
    <w:rsid w:val="00AD349A"/>
    <w:rsid w:val="00AD4953"/>
    <w:rsid w:val="00AD6846"/>
    <w:rsid w:val="00AE53A3"/>
    <w:rsid w:val="00AE7D6B"/>
    <w:rsid w:val="00AF1182"/>
    <w:rsid w:val="00AF26C9"/>
    <w:rsid w:val="00AF464F"/>
    <w:rsid w:val="00AF4706"/>
    <w:rsid w:val="00AF52B4"/>
    <w:rsid w:val="00AF6E18"/>
    <w:rsid w:val="00B111FB"/>
    <w:rsid w:val="00B11381"/>
    <w:rsid w:val="00B11763"/>
    <w:rsid w:val="00B16EDA"/>
    <w:rsid w:val="00B2192B"/>
    <w:rsid w:val="00B2487F"/>
    <w:rsid w:val="00B261A4"/>
    <w:rsid w:val="00B3355A"/>
    <w:rsid w:val="00B409F7"/>
    <w:rsid w:val="00B41622"/>
    <w:rsid w:val="00B47E6D"/>
    <w:rsid w:val="00B505B0"/>
    <w:rsid w:val="00B55557"/>
    <w:rsid w:val="00B563F2"/>
    <w:rsid w:val="00B56672"/>
    <w:rsid w:val="00B62DBF"/>
    <w:rsid w:val="00B63C74"/>
    <w:rsid w:val="00B64176"/>
    <w:rsid w:val="00B70420"/>
    <w:rsid w:val="00B707C9"/>
    <w:rsid w:val="00B72031"/>
    <w:rsid w:val="00B725CB"/>
    <w:rsid w:val="00B74A69"/>
    <w:rsid w:val="00B75CF9"/>
    <w:rsid w:val="00B75E67"/>
    <w:rsid w:val="00B80D68"/>
    <w:rsid w:val="00B80E7A"/>
    <w:rsid w:val="00B860AA"/>
    <w:rsid w:val="00B94468"/>
    <w:rsid w:val="00B969A2"/>
    <w:rsid w:val="00BA16F0"/>
    <w:rsid w:val="00BA1BE2"/>
    <w:rsid w:val="00BA2CF9"/>
    <w:rsid w:val="00BA3992"/>
    <w:rsid w:val="00BB11CF"/>
    <w:rsid w:val="00BB138C"/>
    <w:rsid w:val="00BB167E"/>
    <w:rsid w:val="00BB287E"/>
    <w:rsid w:val="00BB2DDB"/>
    <w:rsid w:val="00BB3AA5"/>
    <w:rsid w:val="00BC1675"/>
    <w:rsid w:val="00BC1B9F"/>
    <w:rsid w:val="00BC7863"/>
    <w:rsid w:val="00BD221B"/>
    <w:rsid w:val="00BD3E62"/>
    <w:rsid w:val="00BD3ED1"/>
    <w:rsid w:val="00BD402D"/>
    <w:rsid w:val="00BD6B80"/>
    <w:rsid w:val="00BE0017"/>
    <w:rsid w:val="00BE0F51"/>
    <w:rsid w:val="00BE4B2F"/>
    <w:rsid w:val="00BE5CED"/>
    <w:rsid w:val="00BE5D46"/>
    <w:rsid w:val="00BF10DF"/>
    <w:rsid w:val="00BF32D7"/>
    <w:rsid w:val="00BF4B86"/>
    <w:rsid w:val="00BF4D10"/>
    <w:rsid w:val="00BF561E"/>
    <w:rsid w:val="00BF60C6"/>
    <w:rsid w:val="00C020B3"/>
    <w:rsid w:val="00C03238"/>
    <w:rsid w:val="00C03E65"/>
    <w:rsid w:val="00C07BBC"/>
    <w:rsid w:val="00C1068A"/>
    <w:rsid w:val="00C110DE"/>
    <w:rsid w:val="00C16792"/>
    <w:rsid w:val="00C20DE4"/>
    <w:rsid w:val="00C21012"/>
    <w:rsid w:val="00C219AE"/>
    <w:rsid w:val="00C21A44"/>
    <w:rsid w:val="00C24E6F"/>
    <w:rsid w:val="00C266C7"/>
    <w:rsid w:val="00C26B20"/>
    <w:rsid w:val="00C30E89"/>
    <w:rsid w:val="00C3188F"/>
    <w:rsid w:val="00C34A68"/>
    <w:rsid w:val="00C34B64"/>
    <w:rsid w:val="00C35695"/>
    <w:rsid w:val="00C357AB"/>
    <w:rsid w:val="00C37634"/>
    <w:rsid w:val="00C37F89"/>
    <w:rsid w:val="00C408BF"/>
    <w:rsid w:val="00C412CB"/>
    <w:rsid w:val="00C44CAB"/>
    <w:rsid w:val="00C46E35"/>
    <w:rsid w:val="00C5125D"/>
    <w:rsid w:val="00C512AC"/>
    <w:rsid w:val="00C54BA1"/>
    <w:rsid w:val="00C5576C"/>
    <w:rsid w:val="00C56118"/>
    <w:rsid w:val="00C57624"/>
    <w:rsid w:val="00C60526"/>
    <w:rsid w:val="00C62DEE"/>
    <w:rsid w:val="00C70E7A"/>
    <w:rsid w:val="00C73394"/>
    <w:rsid w:val="00C73E75"/>
    <w:rsid w:val="00C74060"/>
    <w:rsid w:val="00C74FA9"/>
    <w:rsid w:val="00C7516B"/>
    <w:rsid w:val="00C77A1C"/>
    <w:rsid w:val="00C850A6"/>
    <w:rsid w:val="00C8572F"/>
    <w:rsid w:val="00C8623C"/>
    <w:rsid w:val="00C86CF1"/>
    <w:rsid w:val="00C86EA4"/>
    <w:rsid w:val="00C90C39"/>
    <w:rsid w:val="00C922C4"/>
    <w:rsid w:val="00C92E63"/>
    <w:rsid w:val="00CA476C"/>
    <w:rsid w:val="00CB4950"/>
    <w:rsid w:val="00CB5DFC"/>
    <w:rsid w:val="00CB5E8B"/>
    <w:rsid w:val="00CB700F"/>
    <w:rsid w:val="00CC0139"/>
    <w:rsid w:val="00CC30FB"/>
    <w:rsid w:val="00CC35FE"/>
    <w:rsid w:val="00CC4426"/>
    <w:rsid w:val="00CC481D"/>
    <w:rsid w:val="00CC6ABE"/>
    <w:rsid w:val="00CD02F9"/>
    <w:rsid w:val="00CE21FE"/>
    <w:rsid w:val="00CE559F"/>
    <w:rsid w:val="00CE5ACF"/>
    <w:rsid w:val="00CE7B0D"/>
    <w:rsid w:val="00CF0AD7"/>
    <w:rsid w:val="00CF14BF"/>
    <w:rsid w:val="00CF17B9"/>
    <w:rsid w:val="00CF1A8A"/>
    <w:rsid w:val="00CF2B0D"/>
    <w:rsid w:val="00CF2BD6"/>
    <w:rsid w:val="00D02150"/>
    <w:rsid w:val="00D030B9"/>
    <w:rsid w:val="00D04CDF"/>
    <w:rsid w:val="00D05237"/>
    <w:rsid w:val="00D104DA"/>
    <w:rsid w:val="00D1222C"/>
    <w:rsid w:val="00D13B34"/>
    <w:rsid w:val="00D14468"/>
    <w:rsid w:val="00D15E68"/>
    <w:rsid w:val="00D17043"/>
    <w:rsid w:val="00D240B6"/>
    <w:rsid w:val="00D3045F"/>
    <w:rsid w:val="00D30E73"/>
    <w:rsid w:val="00D32EB9"/>
    <w:rsid w:val="00D337FF"/>
    <w:rsid w:val="00D33F84"/>
    <w:rsid w:val="00D366FE"/>
    <w:rsid w:val="00D372B1"/>
    <w:rsid w:val="00D37EF9"/>
    <w:rsid w:val="00D40E39"/>
    <w:rsid w:val="00D41F15"/>
    <w:rsid w:val="00D46A59"/>
    <w:rsid w:val="00D4754E"/>
    <w:rsid w:val="00D51EB1"/>
    <w:rsid w:val="00D52C7F"/>
    <w:rsid w:val="00D63B01"/>
    <w:rsid w:val="00D64648"/>
    <w:rsid w:val="00D65714"/>
    <w:rsid w:val="00D65A09"/>
    <w:rsid w:val="00D738CE"/>
    <w:rsid w:val="00D80250"/>
    <w:rsid w:val="00D82D18"/>
    <w:rsid w:val="00D871EF"/>
    <w:rsid w:val="00D87797"/>
    <w:rsid w:val="00D96114"/>
    <w:rsid w:val="00D96F3C"/>
    <w:rsid w:val="00DA1AFB"/>
    <w:rsid w:val="00DA275C"/>
    <w:rsid w:val="00DA36A8"/>
    <w:rsid w:val="00DA6426"/>
    <w:rsid w:val="00DB67DC"/>
    <w:rsid w:val="00DC4AFA"/>
    <w:rsid w:val="00DC4FB2"/>
    <w:rsid w:val="00DC5499"/>
    <w:rsid w:val="00DC768B"/>
    <w:rsid w:val="00DD0D61"/>
    <w:rsid w:val="00DD5108"/>
    <w:rsid w:val="00DD767B"/>
    <w:rsid w:val="00DE070A"/>
    <w:rsid w:val="00DE0BEC"/>
    <w:rsid w:val="00DE189A"/>
    <w:rsid w:val="00DE20D5"/>
    <w:rsid w:val="00DE27CB"/>
    <w:rsid w:val="00DE287A"/>
    <w:rsid w:val="00DE3763"/>
    <w:rsid w:val="00DE4FD1"/>
    <w:rsid w:val="00DE7474"/>
    <w:rsid w:val="00DF0C1E"/>
    <w:rsid w:val="00DF1CA1"/>
    <w:rsid w:val="00DF26B5"/>
    <w:rsid w:val="00DF3187"/>
    <w:rsid w:val="00DF4486"/>
    <w:rsid w:val="00DF73D6"/>
    <w:rsid w:val="00E020D0"/>
    <w:rsid w:val="00E0607F"/>
    <w:rsid w:val="00E0615A"/>
    <w:rsid w:val="00E063CC"/>
    <w:rsid w:val="00E13DDB"/>
    <w:rsid w:val="00E149C3"/>
    <w:rsid w:val="00E15E6D"/>
    <w:rsid w:val="00E17DBE"/>
    <w:rsid w:val="00E20C66"/>
    <w:rsid w:val="00E239AC"/>
    <w:rsid w:val="00E2414E"/>
    <w:rsid w:val="00E27C89"/>
    <w:rsid w:val="00E3203F"/>
    <w:rsid w:val="00E34EA0"/>
    <w:rsid w:val="00E36189"/>
    <w:rsid w:val="00E455C5"/>
    <w:rsid w:val="00E47677"/>
    <w:rsid w:val="00E5369B"/>
    <w:rsid w:val="00E565F3"/>
    <w:rsid w:val="00E57D32"/>
    <w:rsid w:val="00E61085"/>
    <w:rsid w:val="00E6157E"/>
    <w:rsid w:val="00E62AB8"/>
    <w:rsid w:val="00E631ED"/>
    <w:rsid w:val="00E65A96"/>
    <w:rsid w:val="00E65DA5"/>
    <w:rsid w:val="00E73301"/>
    <w:rsid w:val="00E74119"/>
    <w:rsid w:val="00E75EFD"/>
    <w:rsid w:val="00E82BA0"/>
    <w:rsid w:val="00E831CC"/>
    <w:rsid w:val="00E84A5C"/>
    <w:rsid w:val="00E90370"/>
    <w:rsid w:val="00E91D4B"/>
    <w:rsid w:val="00E92C2E"/>
    <w:rsid w:val="00E96A4C"/>
    <w:rsid w:val="00EA3BCA"/>
    <w:rsid w:val="00EA540B"/>
    <w:rsid w:val="00EA71A1"/>
    <w:rsid w:val="00EB076C"/>
    <w:rsid w:val="00EB36B8"/>
    <w:rsid w:val="00EB476F"/>
    <w:rsid w:val="00EB47DE"/>
    <w:rsid w:val="00EB5CEE"/>
    <w:rsid w:val="00EB7452"/>
    <w:rsid w:val="00EC0302"/>
    <w:rsid w:val="00EC252A"/>
    <w:rsid w:val="00EC4DE7"/>
    <w:rsid w:val="00ED3265"/>
    <w:rsid w:val="00ED36DC"/>
    <w:rsid w:val="00ED5B7C"/>
    <w:rsid w:val="00EE46BD"/>
    <w:rsid w:val="00EE4C27"/>
    <w:rsid w:val="00EE5BE5"/>
    <w:rsid w:val="00EE6B4B"/>
    <w:rsid w:val="00EE73DD"/>
    <w:rsid w:val="00EF281C"/>
    <w:rsid w:val="00EF3B7A"/>
    <w:rsid w:val="00EF44ED"/>
    <w:rsid w:val="00EF7198"/>
    <w:rsid w:val="00EF73F8"/>
    <w:rsid w:val="00F00165"/>
    <w:rsid w:val="00F0329B"/>
    <w:rsid w:val="00F05E75"/>
    <w:rsid w:val="00F06419"/>
    <w:rsid w:val="00F0754E"/>
    <w:rsid w:val="00F07820"/>
    <w:rsid w:val="00F10721"/>
    <w:rsid w:val="00F10DC3"/>
    <w:rsid w:val="00F1410A"/>
    <w:rsid w:val="00F15611"/>
    <w:rsid w:val="00F20F90"/>
    <w:rsid w:val="00F27262"/>
    <w:rsid w:val="00F30EFA"/>
    <w:rsid w:val="00F31553"/>
    <w:rsid w:val="00F324A8"/>
    <w:rsid w:val="00F32A59"/>
    <w:rsid w:val="00F336ED"/>
    <w:rsid w:val="00F33BA8"/>
    <w:rsid w:val="00F3401D"/>
    <w:rsid w:val="00F36594"/>
    <w:rsid w:val="00F37BF2"/>
    <w:rsid w:val="00F412C4"/>
    <w:rsid w:val="00F459B6"/>
    <w:rsid w:val="00F46D15"/>
    <w:rsid w:val="00F511BB"/>
    <w:rsid w:val="00F51701"/>
    <w:rsid w:val="00F51CD9"/>
    <w:rsid w:val="00F52816"/>
    <w:rsid w:val="00F5338B"/>
    <w:rsid w:val="00F56583"/>
    <w:rsid w:val="00F6223A"/>
    <w:rsid w:val="00F643C4"/>
    <w:rsid w:val="00F658CB"/>
    <w:rsid w:val="00F65E1E"/>
    <w:rsid w:val="00F662F0"/>
    <w:rsid w:val="00F663A5"/>
    <w:rsid w:val="00F673D2"/>
    <w:rsid w:val="00F67AF1"/>
    <w:rsid w:val="00F67CCC"/>
    <w:rsid w:val="00F72429"/>
    <w:rsid w:val="00F73D20"/>
    <w:rsid w:val="00F73E2E"/>
    <w:rsid w:val="00F7706E"/>
    <w:rsid w:val="00F80513"/>
    <w:rsid w:val="00F831EC"/>
    <w:rsid w:val="00F852D0"/>
    <w:rsid w:val="00F87EB8"/>
    <w:rsid w:val="00F9278C"/>
    <w:rsid w:val="00F94A77"/>
    <w:rsid w:val="00FA0469"/>
    <w:rsid w:val="00FA4A74"/>
    <w:rsid w:val="00FA61FC"/>
    <w:rsid w:val="00FA7618"/>
    <w:rsid w:val="00FB0382"/>
    <w:rsid w:val="00FB0D0A"/>
    <w:rsid w:val="00FB0E8F"/>
    <w:rsid w:val="00FB4BC1"/>
    <w:rsid w:val="00FB5187"/>
    <w:rsid w:val="00FC08F1"/>
    <w:rsid w:val="00FC3486"/>
    <w:rsid w:val="00FC4CAF"/>
    <w:rsid w:val="00FC5D8E"/>
    <w:rsid w:val="00FC5DC4"/>
    <w:rsid w:val="00FC5F34"/>
    <w:rsid w:val="00FC755A"/>
    <w:rsid w:val="00FD040D"/>
    <w:rsid w:val="00FD3FB5"/>
    <w:rsid w:val="00FD4195"/>
    <w:rsid w:val="00FD4466"/>
    <w:rsid w:val="00FD617A"/>
    <w:rsid w:val="00FD799B"/>
    <w:rsid w:val="00FE00FB"/>
    <w:rsid w:val="00FE0C63"/>
    <w:rsid w:val="00FE26DB"/>
    <w:rsid w:val="00FF4878"/>
    <w:rsid w:val="00FF6ACE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666A38"/>
  <w15:docId w15:val="{6D10BB21-9308-4E98-837B-883CA577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4E"/>
    <w:rPr>
      <w:rFonts w:ascii="Cambria" w:eastAsia="新細明體" w:hAnsi="Cambria" w:cs="Times New Roman"/>
      <w:kern w:val="0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803C1"/>
    <w:pPr>
      <w:keepNext/>
      <w:spacing w:line="480" w:lineRule="auto"/>
      <w:outlineLvl w:val="0"/>
    </w:pPr>
    <w:rPr>
      <w:rFonts w:ascii="Times" w:eastAsia="Times New Roman" w:hAnsi="Times"/>
      <w:b/>
      <w:sz w:val="20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A041E9"/>
    <w:pPr>
      <w:spacing w:before="240" w:line="240" w:lineRule="exact"/>
      <w:ind w:left="360"/>
      <w:outlineLvl w:val="2"/>
    </w:pPr>
    <w:rPr>
      <w:rFonts w:ascii="Times New Roman" w:eastAsia="Times New Roman" w:hAnsi="Times New Roman"/>
      <w:sz w:val="20"/>
      <w:szCs w:val="20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2803C1"/>
    <w:rPr>
      <w:rFonts w:ascii="Times" w:eastAsia="Times New Roman" w:hAnsi="Times" w:cs="Times New Roman"/>
      <w:b/>
      <w:kern w:val="0"/>
      <w:sz w:val="20"/>
      <w:szCs w:val="20"/>
      <w:lang w:val="x-none" w:eastAsia="x-none"/>
    </w:rPr>
  </w:style>
  <w:style w:type="paragraph" w:customStyle="1" w:styleId="Default">
    <w:name w:val="Default"/>
    <w:rsid w:val="002803C1"/>
    <w:pPr>
      <w:widowControl w:val="0"/>
      <w:autoSpaceDE w:val="0"/>
      <w:autoSpaceDN w:val="0"/>
      <w:adjustRightInd w:val="0"/>
    </w:pPr>
    <w:rPr>
      <w:rFonts w:ascii="Arial" w:eastAsia="新細明體" w:hAnsi="Arial" w:cs="Arial"/>
      <w:color w:val="000000"/>
      <w:kern w:val="0"/>
      <w:szCs w:val="24"/>
      <w:lang w:eastAsia="en-US"/>
    </w:rPr>
  </w:style>
  <w:style w:type="character" w:styleId="a3">
    <w:name w:val="Hyperlink"/>
    <w:basedOn w:val="a0"/>
    <w:uiPriority w:val="99"/>
    <w:unhideWhenUsed/>
    <w:rsid w:val="002803C1"/>
    <w:rPr>
      <w:color w:val="0000FF" w:themeColor="hyperlink"/>
      <w:u w:val="single"/>
    </w:rPr>
  </w:style>
  <w:style w:type="paragraph" w:styleId="a4">
    <w:name w:val="footer"/>
    <w:basedOn w:val="a"/>
    <w:link w:val="a5"/>
    <w:unhideWhenUsed/>
    <w:rsid w:val="002803C1"/>
    <w:pPr>
      <w:tabs>
        <w:tab w:val="center" w:pos="4153"/>
        <w:tab w:val="right" w:pos="8306"/>
      </w:tabs>
    </w:pPr>
  </w:style>
  <w:style w:type="character" w:customStyle="1" w:styleId="a5">
    <w:name w:val="頁尾 字元"/>
    <w:basedOn w:val="a0"/>
    <w:link w:val="a4"/>
    <w:rsid w:val="002803C1"/>
    <w:rPr>
      <w:rFonts w:ascii="Cambria" w:eastAsia="新細明體" w:hAnsi="Cambria" w:cs="Times New Roman"/>
      <w:kern w:val="0"/>
      <w:szCs w:val="24"/>
      <w:lang w:eastAsia="en-US"/>
    </w:rPr>
  </w:style>
  <w:style w:type="character" w:styleId="a6">
    <w:name w:val="page number"/>
    <w:basedOn w:val="a0"/>
    <w:unhideWhenUsed/>
    <w:rsid w:val="002803C1"/>
  </w:style>
  <w:style w:type="paragraph" w:styleId="a7">
    <w:name w:val="Date"/>
    <w:basedOn w:val="a"/>
    <w:next w:val="a"/>
    <w:link w:val="a8"/>
    <w:rsid w:val="002803C1"/>
    <w:pPr>
      <w:widowControl w:val="0"/>
      <w:jc w:val="right"/>
    </w:pPr>
    <w:rPr>
      <w:rFonts w:ascii="Times New Roman" w:hAnsi="Times New Roman"/>
      <w:kern w:val="2"/>
      <w:lang w:eastAsia="zh-TW"/>
    </w:rPr>
  </w:style>
  <w:style w:type="character" w:customStyle="1" w:styleId="a8">
    <w:name w:val="日期 字元"/>
    <w:basedOn w:val="a0"/>
    <w:link w:val="a7"/>
    <w:rsid w:val="002803C1"/>
    <w:rPr>
      <w:rFonts w:ascii="Times New Roman" w:eastAsia="新細明體" w:hAnsi="Times New Roman" w:cs="Times New Roman"/>
      <w:szCs w:val="24"/>
    </w:rPr>
  </w:style>
  <w:style w:type="table" w:styleId="a9">
    <w:name w:val="Table Grid"/>
    <w:basedOn w:val="a1"/>
    <w:uiPriority w:val="59"/>
    <w:rsid w:val="002803C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2803C1"/>
    <w:pPr>
      <w:widowControl w:val="0"/>
    </w:pPr>
    <w:rPr>
      <w:rFonts w:ascii="細明體" w:eastAsia="細明體" w:hAnsi="Courier New" w:cs="Courier New"/>
      <w:kern w:val="2"/>
      <w:lang w:eastAsia="zh-TW"/>
    </w:rPr>
  </w:style>
  <w:style w:type="character" w:customStyle="1" w:styleId="ab">
    <w:name w:val="純文字 字元"/>
    <w:basedOn w:val="a0"/>
    <w:link w:val="aa"/>
    <w:rsid w:val="002803C1"/>
    <w:rPr>
      <w:rFonts w:ascii="細明體" w:eastAsia="細明體" w:hAnsi="Courier New" w:cs="Courier New"/>
      <w:szCs w:val="24"/>
    </w:rPr>
  </w:style>
  <w:style w:type="character" w:styleId="ac">
    <w:name w:val="Strong"/>
    <w:basedOn w:val="a0"/>
    <w:qFormat/>
    <w:rsid w:val="002803C1"/>
    <w:rPr>
      <w:b/>
      <w:bCs/>
    </w:rPr>
  </w:style>
  <w:style w:type="paragraph" w:styleId="ad">
    <w:name w:val="header"/>
    <w:basedOn w:val="a"/>
    <w:link w:val="ae"/>
    <w:uiPriority w:val="99"/>
    <w:rsid w:val="002803C1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/>
      <w:kern w:val="2"/>
      <w:sz w:val="20"/>
      <w:szCs w:val="20"/>
      <w:lang w:eastAsia="zh-TW"/>
    </w:rPr>
  </w:style>
  <w:style w:type="character" w:customStyle="1" w:styleId="ae">
    <w:name w:val="頁首 字元"/>
    <w:basedOn w:val="a0"/>
    <w:link w:val="ad"/>
    <w:uiPriority w:val="99"/>
    <w:rsid w:val="002803C1"/>
    <w:rPr>
      <w:rFonts w:ascii="Times New Roman" w:eastAsia="新細明體" w:hAnsi="Times New Roman" w:cs="Times New Roman"/>
      <w:sz w:val="20"/>
      <w:szCs w:val="20"/>
    </w:rPr>
  </w:style>
  <w:style w:type="paragraph" w:styleId="af">
    <w:name w:val="Balloon Text"/>
    <w:basedOn w:val="a"/>
    <w:link w:val="af0"/>
    <w:rsid w:val="002803C1"/>
    <w:pPr>
      <w:widowControl w:val="0"/>
    </w:pPr>
    <w:rPr>
      <w:rFonts w:asciiTheme="majorHAnsi" w:eastAsiaTheme="majorEastAsia" w:hAnsiTheme="majorHAnsi" w:cstheme="majorBidi"/>
      <w:kern w:val="2"/>
      <w:sz w:val="18"/>
      <w:szCs w:val="18"/>
      <w:lang w:eastAsia="zh-TW"/>
    </w:rPr>
  </w:style>
  <w:style w:type="character" w:customStyle="1" w:styleId="af0">
    <w:name w:val="註解方塊文字 字元"/>
    <w:basedOn w:val="a0"/>
    <w:link w:val="af"/>
    <w:rsid w:val="002803C1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2803C1"/>
    <w:pPr>
      <w:widowControl w:val="0"/>
      <w:ind w:leftChars="200" w:left="480"/>
    </w:pPr>
    <w:rPr>
      <w:rFonts w:ascii="Times New Roman" w:hAnsi="Times New Roman"/>
      <w:kern w:val="2"/>
      <w:lang w:eastAsia="zh-TW"/>
    </w:rPr>
  </w:style>
  <w:style w:type="character" w:customStyle="1" w:styleId="st">
    <w:name w:val="st"/>
    <w:basedOn w:val="a0"/>
    <w:rsid w:val="002803C1"/>
  </w:style>
  <w:style w:type="character" w:styleId="af2">
    <w:name w:val="Emphasis"/>
    <w:uiPriority w:val="20"/>
    <w:qFormat/>
    <w:rsid w:val="002803C1"/>
    <w:rPr>
      <w:i/>
    </w:rPr>
  </w:style>
  <w:style w:type="paragraph" w:styleId="Web">
    <w:name w:val="Normal (Web)"/>
    <w:basedOn w:val="a"/>
    <w:uiPriority w:val="99"/>
    <w:unhideWhenUsed/>
    <w:rsid w:val="002803C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zh-TW"/>
    </w:rPr>
  </w:style>
  <w:style w:type="character" w:styleId="af3">
    <w:name w:val="annotation reference"/>
    <w:basedOn w:val="a0"/>
    <w:uiPriority w:val="99"/>
    <w:semiHidden/>
    <w:unhideWhenUsed/>
    <w:rsid w:val="002803C1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803C1"/>
  </w:style>
  <w:style w:type="character" w:customStyle="1" w:styleId="af5">
    <w:name w:val="註解文字 字元"/>
    <w:basedOn w:val="a0"/>
    <w:link w:val="af4"/>
    <w:uiPriority w:val="99"/>
    <w:semiHidden/>
    <w:rsid w:val="002803C1"/>
    <w:rPr>
      <w:rFonts w:ascii="Cambria" w:eastAsia="新細明體" w:hAnsi="Cambria" w:cs="Times New Roman"/>
      <w:kern w:val="0"/>
      <w:szCs w:val="24"/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803C1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803C1"/>
    <w:rPr>
      <w:rFonts w:ascii="Cambria" w:eastAsia="新細明體" w:hAnsi="Cambria" w:cs="Times New Roman"/>
      <w:b/>
      <w:bCs/>
      <w:kern w:val="0"/>
      <w:szCs w:val="24"/>
      <w:lang w:eastAsia="en-US"/>
    </w:rPr>
  </w:style>
  <w:style w:type="paragraph" w:styleId="af8">
    <w:name w:val="Revision"/>
    <w:hidden/>
    <w:uiPriority w:val="99"/>
    <w:semiHidden/>
    <w:rsid w:val="002803C1"/>
    <w:rPr>
      <w:rFonts w:ascii="Cambria" w:eastAsia="新細明體" w:hAnsi="Cambria" w:cs="Times New Roman"/>
      <w:kern w:val="0"/>
      <w:szCs w:val="24"/>
      <w:lang w:eastAsia="en-US"/>
    </w:rPr>
  </w:style>
  <w:style w:type="paragraph" w:customStyle="1" w:styleId="EndNoteBibliography">
    <w:name w:val="EndNote Bibliography"/>
    <w:basedOn w:val="a"/>
    <w:link w:val="EndNoteBibliography0"/>
    <w:rsid w:val="002803C1"/>
    <w:pPr>
      <w:jc w:val="both"/>
    </w:pPr>
    <w:rPr>
      <w:noProof/>
    </w:rPr>
  </w:style>
  <w:style w:type="character" w:customStyle="1" w:styleId="EndNoteBibliography0">
    <w:name w:val="EndNote Bibliography 字元"/>
    <w:basedOn w:val="a0"/>
    <w:link w:val="EndNoteBibliography"/>
    <w:rsid w:val="002803C1"/>
    <w:rPr>
      <w:rFonts w:ascii="Cambria" w:eastAsia="新細明體" w:hAnsi="Cambria" w:cs="Times New Roman"/>
      <w:noProof/>
      <w:kern w:val="0"/>
      <w:szCs w:val="24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rsid w:val="002803C1"/>
    <w:pPr>
      <w:jc w:val="center"/>
    </w:pPr>
    <w:rPr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2803C1"/>
    <w:rPr>
      <w:rFonts w:ascii="Cambria" w:eastAsia="新細明體" w:hAnsi="Cambria" w:cs="Times New Roman"/>
      <w:noProof/>
      <w:kern w:val="0"/>
      <w:szCs w:val="24"/>
      <w:lang w:eastAsia="en-US"/>
    </w:rPr>
  </w:style>
  <w:style w:type="character" w:customStyle="1" w:styleId="30">
    <w:name w:val="標題 3 字元"/>
    <w:basedOn w:val="a0"/>
    <w:link w:val="3"/>
    <w:rsid w:val="00A041E9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</w:rPr>
  </w:style>
  <w:style w:type="paragraph" w:styleId="af9">
    <w:name w:val="List Bullet"/>
    <w:basedOn w:val="a"/>
    <w:autoRedefine/>
    <w:rsid w:val="00A041E9"/>
    <w:pPr>
      <w:jc w:val="both"/>
    </w:pPr>
    <w:rPr>
      <w:rFonts w:ascii="Times New Roman" w:eastAsia="標楷體" w:hAnsi="Times New Roman"/>
      <w:b/>
      <w:color w:val="000000"/>
      <w:sz w:val="32"/>
      <w:szCs w:val="32"/>
    </w:rPr>
  </w:style>
  <w:style w:type="paragraph" w:styleId="afa">
    <w:name w:val="Body Text Indent"/>
    <w:basedOn w:val="a"/>
    <w:link w:val="afb"/>
    <w:rsid w:val="00A041E9"/>
    <w:rPr>
      <w:rFonts w:ascii="Arial" w:eastAsia="Times New Roman" w:hAnsi="Arial"/>
      <w:sz w:val="22"/>
      <w:szCs w:val="20"/>
      <w:lang w:val="x-none" w:eastAsia="x-none"/>
    </w:rPr>
  </w:style>
  <w:style w:type="character" w:customStyle="1" w:styleId="afb">
    <w:name w:val="本文縮排 字元"/>
    <w:basedOn w:val="a0"/>
    <w:link w:val="afa"/>
    <w:rsid w:val="00A041E9"/>
    <w:rPr>
      <w:rFonts w:ascii="Arial" w:eastAsia="Times New Roman" w:hAnsi="Arial" w:cs="Times New Roman"/>
      <w:kern w:val="0"/>
      <w:sz w:val="22"/>
      <w:szCs w:val="20"/>
      <w:lang w:val="x-none" w:eastAsia="x-none"/>
    </w:rPr>
  </w:style>
  <w:style w:type="paragraph" w:styleId="afc">
    <w:name w:val="List"/>
    <w:basedOn w:val="a"/>
    <w:rsid w:val="00A041E9"/>
    <w:pPr>
      <w:ind w:left="360" w:hanging="360"/>
    </w:pPr>
    <w:rPr>
      <w:rFonts w:ascii="Times" w:eastAsia="Times New Roman" w:hAnsi="Times"/>
      <w:szCs w:val="20"/>
    </w:rPr>
  </w:style>
  <w:style w:type="paragraph" w:styleId="afd">
    <w:name w:val="Body Text"/>
    <w:basedOn w:val="a"/>
    <w:link w:val="afe"/>
    <w:rsid w:val="00A041E9"/>
    <w:pPr>
      <w:spacing w:line="480" w:lineRule="auto"/>
    </w:pPr>
    <w:rPr>
      <w:rFonts w:ascii="Times" w:eastAsia="Times New Roman" w:hAnsi="Times"/>
      <w:b/>
      <w:sz w:val="20"/>
      <w:szCs w:val="20"/>
      <w:lang w:val="x-none" w:eastAsia="x-none"/>
    </w:rPr>
  </w:style>
  <w:style w:type="character" w:customStyle="1" w:styleId="afe">
    <w:name w:val="本文 字元"/>
    <w:basedOn w:val="a0"/>
    <w:link w:val="afd"/>
    <w:rsid w:val="00A041E9"/>
    <w:rPr>
      <w:rFonts w:ascii="Times" w:eastAsia="Times New Roman" w:hAnsi="Times" w:cs="Times New Roman"/>
      <w:b/>
      <w:kern w:val="0"/>
      <w:sz w:val="20"/>
      <w:szCs w:val="20"/>
      <w:lang w:val="x-none" w:eastAsia="x-none"/>
    </w:rPr>
  </w:style>
  <w:style w:type="paragraph" w:customStyle="1" w:styleId="P2">
    <w:name w:val="P2"/>
    <w:rsid w:val="00A041E9"/>
    <w:pPr>
      <w:tabs>
        <w:tab w:val="left" w:pos="5400"/>
        <w:tab w:val="left" w:pos="6840"/>
        <w:tab w:val="left" w:pos="8280"/>
      </w:tabs>
      <w:spacing w:line="240" w:lineRule="exact"/>
    </w:pPr>
    <w:rPr>
      <w:rFonts w:ascii="OCRA" w:eastAsia="Times New Roman" w:hAnsi="OCRA" w:cs="Times New Roman"/>
      <w:kern w:val="0"/>
      <w:sz w:val="20"/>
      <w:szCs w:val="20"/>
      <w:lang w:eastAsia="en-US"/>
    </w:rPr>
  </w:style>
  <w:style w:type="character" w:styleId="aff">
    <w:name w:val="FollowedHyperlink"/>
    <w:rsid w:val="00A041E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FF6DC-1047-4AAF-A2B5-4B0BFD938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Hung-Hsiang Yu</dc:creator>
  <cp:lastModifiedBy>Sam Yu</cp:lastModifiedBy>
  <cp:revision>2</cp:revision>
  <cp:lastPrinted>2024-06-16T22:47:00Z</cp:lastPrinted>
  <dcterms:created xsi:type="dcterms:W3CDTF">2026-02-06T22:55:00Z</dcterms:created>
  <dcterms:modified xsi:type="dcterms:W3CDTF">2026-02-06T22:55:00Z</dcterms:modified>
</cp:coreProperties>
</file>