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6541" w14:textId="4F95E5BF" w:rsidR="007C28EA" w:rsidRPr="00730E81" w:rsidRDefault="007C28EA" w:rsidP="007C28EA">
      <w:pPr>
        <w:spacing w:line="480" w:lineRule="auto"/>
        <w:jc w:val="both"/>
        <w:rPr>
          <w:rFonts w:ascii="Times New Roman" w:hAnsi="Times New Roman"/>
          <w:color w:val="000000" w:themeColor="text1"/>
          <w:szCs w:val="32"/>
          <w:lang w:eastAsia="zh-TW"/>
        </w:rPr>
      </w:pPr>
      <w:r w:rsidRPr="00730E81">
        <w:rPr>
          <w:rFonts w:ascii="Times New Roman" w:hAnsi="Times New Roman" w:hint="eastAsia"/>
          <w:b/>
          <w:color w:val="000000" w:themeColor="text1"/>
          <w:lang w:eastAsia="zh-TW"/>
        </w:rPr>
        <w:t>S</w:t>
      </w:r>
      <w:r w:rsidRPr="00730E81">
        <w:rPr>
          <w:rFonts w:ascii="Times New Roman" w:hAnsi="Times New Roman"/>
          <w:b/>
          <w:color w:val="000000" w:themeColor="text1"/>
          <w:lang w:eastAsia="zh-TW"/>
        </w:rPr>
        <w:t xml:space="preserve">upplementary </w:t>
      </w:r>
      <w:r w:rsidR="00AD6846" w:rsidRPr="00730E81">
        <w:rPr>
          <w:rFonts w:ascii="Times New Roman" w:hAnsi="Times New Roman"/>
          <w:b/>
          <w:color w:val="000000" w:themeColor="text1"/>
          <w:lang w:eastAsia="zh-TW"/>
        </w:rPr>
        <w:t>File</w:t>
      </w:r>
      <w:r w:rsidRPr="00730E81">
        <w:rPr>
          <w:rFonts w:ascii="Times New Roman" w:hAnsi="Times New Roman" w:hint="eastAsia"/>
          <w:b/>
          <w:color w:val="000000" w:themeColor="text1"/>
          <w:lang w:eastAsia="zh-TW"/>
        </w:rPr>
        <w:t xml:space="preserve"> </w:t>
      </w:r>
      <w:r w:rsidR="00911F2C" w:rsidRPr="00730E81">
        <w:rPr>
          <w:rFonts w:ascii="Times New Roman" w:hAnsi="Times New Roman"/>
          <w:b/>
          <w:color w:val="000000" w:themeColor="text1"/>
          <w:lang w:eastAsia="zh-TW"/>
        </w:rPr>
        <w:t>2</w:t>
      </w:r>
      <w:r w:rsidRPr="00730E81">
        <w:rPr>
          <w:rFonts w:ascii="Times New Roman" w:hAnsi="Times New Roman" w:hint="eastAsia"/>
          <w:b/>
          <w:color w:val="000000" w:themeColor="text1"/>
          <w:szCs w:val="32"/>
          <w:lang w:eastAsia="zh-TW"/>
        </w:rPr>
        <w:t xml:space="preserve">. Genotypes </w:t>
      </w:r>
      <w:r w:rsidRPr="00730E81">
        <w:rPr>
          <w:rFonts w:ascii="Times New Roman" w:hAnsi="Times New Roman"/>
          <w:b/>
          <w:color w:val="000000" w:themeColor="text1"/>
          <w:szCs w:val="32"/>
          <w:lang w:eastAsia="zh-TW"/>
        </w:rPr>
        <w:t xml:space="preserve">of </w:t>
      </w:r>
      <w:r w:rsidRPr="00730E81">
        <w:rPr>
          <w:rFonts w:ascii="Times New Roman" w:hAnsi="Times New Roman" w:hint="eastAsia"/>
          <w:b/>
          <w:color w:val="000000" w:themeColor="text1"/>
          <w:szCs w:val="32"/>
          <w:lang w:eastAsia="zh-TW"/>
        </w:rPr>
        <w:t xml:space="preserve">flies shown in </w:t>
      </w:r>
      <w:r w:rsidRPr="00730E81">
        <w:rPr>
          <w:rFonts w:ascii="Times New Roman" w:hAnsi="Times New Roman"/>
          <w:b/>
          <w:color w:val="000000" w:themeColor="text1"/>
          <w:szCs w:val="32"/>
          <w:lang w:eastAsia="zh-TW"/>
        </w:rPr>
        <w:t>each</w:t>
      </w:r>
      <w:r w:rsidRPr="00730E81">
        <w:rPr>
          <w:rFonts w:ascii="Times New Roman" w:hAnsi="Times New Roman" w:hint="eastAsia"/>
          <w:b/>
          <w:color w:val="000000" w:themeColor="text1"/>
          <w:szCs w:val="32"/>
          <w:lang w:eastAsia="zh-TW"/>
        </w:rPr>
        <w:t xml:space="preserve"> figure panel</w:t>
      </w:r>
    </w:p>
    <w:tbl>
      <w:tblPr>
        <w:tblStyle w:val="a9"/>
        <w:tblW w:w="8856" w:type="dxa"/>
        <w:tblLayout w:type="fixed"/>
        <w:tblLook w:val="04A0" w:firstRow="1" w:lastRow="0" w:firstColumn="1" w:lastColumn="0" w:noHBand="0" w:noVBand="1"/>
      </w:tblPr>
      <w:tblGrid>
        <w:gridCol w:w="1413"/>
        <w:gridCol w:w="7443"/>
      </w:tblGrid>
      <w:tr w:rsidR="00730E81" w:rsidRPr="00730E81" w14:paraId="32C75633" w14:textId="77777777" w:rsidTr="006407E2">
        <w:tc>
          <w:tcPr>
            <w:tcW w:w="1413" w:type="dxa"/>
          </w:tcPr>
          <w:p w14:paraId="264760F5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30E81">
              <w:rPr>
                <w:rFonts w:ascii="Times New Roman" w:hAnsi="Times New Roman" w:hint="eastAsia"/>
                <w:b/>
                <w:color w:val="000000" w:themeColor="text1"/>
              </w:rPr>
              <w:t>Figure</w:t>
            </w:r>
          </w:p>
        </w:tc>
        <w:tc>
          <w:tcPr>
            <w:tcW w:w="7443" w:type="dxa"/>
          </w:tcPr>
          <w:p w14:paraId="1B5F5187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30E81">
              <w:rPr>
                <w:rFonts w:ascii="Times New Roman" w:hAnsi="Times New Roman" w:hint="eastAsia"/>
                <w:b/>
                <w:color w:val="000000" w:themeColor="text1"/>
              </w:rPr>
              <w:t>Genotype</w:t>
            </w:r>
          </w:p>
        </w:tc>
      </w:tr>
      <w:tr w:rsidR="00730E81" w:rsidRPr="00730E81" w14:paraId="5406AECD" w14:textId="77777777" w:rsidTr="006407E2">
        <w:tc>
          <w:tcPr>
            <w:tcW w:w="1413" w:type="dxa"/>
          </w:tcPr>
          <w:p w14:paraId="2442B82C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 w:hint="eastAsia"/>
                <w:color w:val="000000" w:themeColor="text1"/>
              </w:rPr>
              <w:t>1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A,1B</w:t>
            </w:r>
          </w:p>
        </w:tc>
        <w:tc>
          <w:tcPr>
            <w:tcW w:w="7443" w:type="dxa"/>
          </w:tcPr>
          <w:p w14:paraId="2EA03B1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;ab-GFP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;+</w:t>
            </w:r>
          </w:p>
        </w:tc>
      </w:tr>
      <w:tr w:rsidR="00730E81" w:rsidRPr="00730E81" w14:paraId="00FEBD46" w14:textId="77777777" w:rsidTr="006407E2">
        <w:tc>
          <w:tcPr>
            <w:tcW w:w="1413" w:type="dxa"/>
          </w:tcPr>
          <w:p w14:paraId="1F6CCE15" w14:textId="167DEA74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</w:rPr>
              <w:t>1C,1D,</w:t>
            </w:r>
            <w:r w:rsidR="006407E2">
              <w:rPr>
                <w:rFonts w:ascii="Times New Roman" w:hAnsi="Times New Roman"/>
                <w:color w:val="000000" w:themeColor="text1"/>
              </w:rPr>
              <w:t>1</w:t>
            </w:r>
            <w:r w:rsidRPr="00730E81">
              <w:rPr>
                <w:rFonts w:ascii="Times New Roman" w:hAnsi="Times New Roman"/>
                <w:color w:val="000000" w:themeColor="text1"/>
              </w:rPr>
              <w:t>S3A</w:t>
            </w:r>
          </w:p>
        </w:tc>
        <w:tc>
          <w:tcPr>
            <w:tcW w:w="7443" w:type="dxa"/>
          </w:tcPr>
          <w:p w14:paraId="2C2ACCC7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Lac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F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SVS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;+;+</w:t>
            </w:r>
          </w:p>
        </w:tc>
      </w:tr>
      <w:tr w:rsidR="00730E81" w:rsidRPr="00730E81" w14:paraId="154E5254" w14:textId="77777777" w:rsidTr="006407E2">
        <w:tc>
          <w:tcPr>
            <w:tcW w:w="1413" w:type="dxa"/>
          </w:tcPr>
          <w:p w14:paraId="47AFC4C7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</w:rPr>
              <w:t>1E,1F</w:t>
            </w:r>
          </w:p>
        </w:tc>
        <w:tc>
          <w:tcPr>
            <w:tcW w:w="7443" w:type="dxa"/>
          </w:tcPr>
          <w:p w14:paraId="3D1CCF6D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;+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;E93-GFSTF/+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;+</w:t>
            </w:r>
          </w:p>
        </w:tc>
      </w:tr>
      <w:tr w:rsidR="00730E81" w:rsidRPr="00730E81" w14:paraId="1AD54C58" w14:textId="77777777" w:rsidTr="006407E2">
        <w:tc>
          <w:tcPr>
            <w:tcW w:w="1413" w:type="dxa"/>
          </w:tcPr>
          <w:p w14:paraId="78B93029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</w:rPr>
              <w:t>1G,1H</w:t>
            </w:r>
          </w:p>
        </w:tc>
        <w:tc>
          <w:tcPr>
            <w:tcW w:w="7443" w:type="dxa"/>
          </w:tcPr>
          <w:p w14:paraId="73799851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yw,Ca</w:t>
            </w:r>
            <w:proofErr w:type="spellEnd"/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1T-GFSTF/+;+;+;+</w:t>
            </w:r>
          </w:p>
        </w:tc>
      </w:tr>
      <w:tr w:rsidR="00730E81" w:rsidRPr="00730E81" w14:paraId="6B174E45" w14:textId="77777777" w:rsidTr="006407E2">
        <w:tc>
          <w:tcPr>
            <w:tcW w:w="1413" w:type="dxa"/>
          </w:tcPr>
          <w:p w14:paraId="03DE9B9F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2A,3A,4I</w:t>
            </w:r>
          </w:p>
        </w:tc>
        <w:tc>
          <w:tcPr>
            <w:tcW w:w="7443" w:type="dxa"/>
          </w:tcPr>
          <w:p w14:paraId="0E04D976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yw,Ca</w:t>
            </w:r>
            <w:proofErr w:type="spellEnd"/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1T-GFSTF/w;+;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+;GAL4-OK107/+</w:t>
            </w:r>
          </w:p>
        </w:tc>
      </w:tr>
      <w:tr w:rsidR="00730E81" w:rsidRPr="00730E81" w14:paraId="3F9DEE71" w14:textId="77777777" w:rsidTr="006407E2">
        <w:tc>
          <w:tcPr>
            <w:tcW w:w="1413" w:type="dxa"/>
          </w:tcPr>
          <w:p w14:paraId="7822951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</w:rPr>
              <w:t>2B</w:t>
            </w:r>
          </w:p>
        </w:tc>
        <w:tc>
          <w:tcPr>
            <w:tcW w:w="7443" w:type="dxa"/>
          </w:tcPr>
          <w:p w14:paraId="61BD8B82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yw,Ca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1T-GFSTF/w;UAS-E93-RNAi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+;GAL4-OK107/+</w:t>
            </w:r>
          </w:p>
        </w:tc>
      </w:tr>
      <w:tr w:rsidR="00730E81" w:rsidRPr="00730E81" w14:paraId="00E0EF4F" w14:textId="77777777" w:rsidTr="006407E2">
        <w:tc>
          <w:tcPr>
            <w:tcW w:w="1413" w:type="dxa"/>
          </w:tcPr>
          <w:p w14:paraId="28D13454" w14:textId="3653A0B1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C73E75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C</w:t>
            </w:r>
          </w:p>
        </w:tc>
        <w:tc>
          <w:tcPr>
            <w:tcW w:w="7443" w:type="dxa"/>
          </w:tcPr>
          <w:p w14:paraId="7CD134BB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44E04-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LexA::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P65/+;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</w:t>
            </w: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,lexAop-myr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::GFP/+;GAL4-OK107/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13E7CFBE" w14:textId="77777777" w:rsidTr="006407E2">
        <w:tc>
          <w:tcPr>
            <w:tcW w:w="1413" w:type="dxa"/>
          </w:tcPr>
          <w:p w14:paraId="50496976" w14:textId="1468E243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C73E75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D</w:t>
            </w:r>
          </w:p>
        </w:tc>
        <w:tc>
          <w:tcPr>
            <w:tcW w:w="7443" w:type="dxa"/>
          </w:tcPr>
          <w:p w14:paraId="2B5FC3D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44E04-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LexA::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P65/UAS-E93-RNAi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,lexAop-myr::GFP/+;GAL4-OK107/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2D690F59" w14:textId="77777777" w:rsidTr="006407E2">
        <w:tc>
          <w:tcPr>
            <w:tcW w:w="1413" w:type="dxa"/>
          </w:tcPr>
          <w:p w14:paraId="3F1962F2" w14:textId="68D7FA41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C73E75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E</w:t>
            </w:r>
          </w:p>
        </w:tc>
        <w:tc>
          <w:tcPr>
            <w:tcW w:w="7443" w:type="dxa"/>
          </w:tcPr>
          <w:p w14:paraId="4BF5BD39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70F05-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LexA::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P65/+;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</w:t>
            </w: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,lexAop-myr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::GFP/+;GAL4-OK107/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55B6433" w14:textId="77777777" w:rsidTr="006407E2">
        <w:tc>
          <w:tcPr>
            <w:tcW w:w="1413" w:type="dxa"/>
          </w:tcPr>
          <w:p w14:paraId="327E826E" w14:textId="1C7FC3A9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C73E75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F</w:t>
            </w:r>
          </w:p>
        </w:tc>
        <w:tc>
          <w:tcPr>
            <w:tcW w:w="7443" w:type="dxa"/>
          </w:tcPr>
          <w:p w14:paraId="3A5E792C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70F05-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LexA::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P65/UAS-E93-RNAi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,lexAop-myr::GFP/+;GAL4-OK107/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19C51EA1" w14:textId="77777777" w:rsidTr="006407E2">
        <w:tc>
          <w:tcPr>
            <w:tcW w:w="1413" w:type="dxa"/>
          </w:tcPr>
          <w:p w14:paraId="2E1FE2DA" w14:textId="51FAAE34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C73E75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G</w:t>
            </w:r>
          </w:p>
        </w:tc>
        <w:tc>
          <w:tcPr>
            <w:tcW w:w="7443" w:type="dxa"/>
          </w:tcPr>
          <w:p w14:paraId="184E955F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70F05-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LexA::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P65/+;lexAop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-mCD8::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/Ab-GFP;GAL4-OK107/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01143D73" w14:textId="77777777" w:rsidTr="006407E2">
        <w:tc>
          <w:tcPr>
            <w:tcW w:w="1413" w:type="dxa"/>
          </w:tcPr>
          <w:p w14:paraId="3A34B40C" w14:textId="43BF0FD0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C73E75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H</w:t>
            </w:r>
          </w:p>
        </w:tc>
        <w:tc>
          <w:tcPr>
            <w:tcW w:w="7443" w:type="dxa"/>
          </w:tcPr>
          <w:p w14:paraId="12EBF49F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70F05-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LexA::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P65/UAS-E93-RNAi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;lexAop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-mCD8::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/Ab-GFP;GAL4-OK107/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6A8DFB7" w14:textId="77777777" w:rsidTr="006407E2">
        <w:tc>
          <w:tcPr>
            <w:tcW w:w="1413" w:type="dxa"/>
          </w:tcPr>
          <w:p w14:paraId="643958EC" w14:textId="4289A594" w:rsidR="005D59A7" w:rsidRPr="00730E81" w:rsidRDefault="005D59A7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I(1),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E(</w:t>
            </w:r>
            <w:proofErr w:type="gramEnd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1)</w:t>
            </w:r>
          </w:p>
        </w:tc>
        <w:tc>
          <w:tcPr>
            <w:tcW w:w="7443" w:type="dxa"/>
          </w:tcPr>
          <w:p w14:paraId="07154947" w14:textId="3D93B5D1" w:rsidR="005D59A7" w:rsidRPr="00730E81" w:rsidRDefault="005D59A7" w:rsidP="005D59A7">
            <w:pPr>
              <w:spacing w:line="480" w:lineRule="auto"/>
              <w:jc w:val="both"/>
              <w:rPr>
                <w:i/>
                <w:color w:val="000000" w:themeColor="text1"/>
                <w:lang w:eastAsia="zh-TW"/>
              </w:rPr>
            </w:pPr>
            <w:proofErr w:type="spellStart"/>
            <w:proofErr w:type="gramStart"/>
            <w:r w:rsidRPr="00730E81">
              <w:rPr>
                <w:i/>
                <w:color w:val="000000" w:themeColor="text1"/>
              </w:rPr>
              <w:t>yw,UAS</w:t>
            </w:r>
            <w:proofErr w:type="spellEnd"/>
            <w:proofErr w:type="gramEnd"/>
            <w:r w:rsidRPr="00730E81">
              <w:rPr>
                <w:i/>
                <w:color w:val="000000" w:themeColor="text1"/>
              </w:rPr>
              <w:t>-Ca-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i/>
                <w:color w:val="000000" w:themeColor="text1"/>
              </w:rPr>
              <w:t>1T RNAi</w:t>
            </w:r>
            <w:r w:rsidRPr="00730E81">
              <w:rPr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i/>
                <w:color w:val="000000" w:themeColor="text1"/>
                <w:vertAlign w:val="superscript"/>
              </w:rPr>
              <w:t>39029</w:t>
            </w:r>
            <w:r w:rsidRPr="00730E81">
              <w:rPr>
                <w:i/>
                <w:color w:val="000000" w:themeColor="text1"/>
              </w:rPr>
              <w:t>/+;+;+;+</w:t>
            </w:r>
          </w:p>
        </w:tc>
      </w:tr>
      <w:tr w:rsidR="00730E81" w:rsidRPr="00730E81" w14:paraId="03E1AF56" w14:textId="77777777" w:rsidTr="006407E2">
        <w:tc>
          <w:tcPr>
            <w:tcW w:w="1413" w:type="dxa"/>
          </w:tcPr>
          <w:p w14:paraId="09B07CEB" w14:textId="4E789980" w:rsidR="005D59A7" w:rsidRPr="00730E81" w:rsidRDefault="005D59A7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2</w:t>
            </w:r>
            <w:proofErr w:type="gramStart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I(</w:t>
            </w:r>
            <w:proofErr w:type="gramEnd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2)</w:t>
            </w:r>
            <w:r w:rsidR="00220A3A" w:rsidRPr="00730E81">
              <w:rPr>
                <w:rFonts w:ascii="Times New Roman" w:hAnsi="Times New Roman"/>
                <w:color w:val="000000" w:themeColor="text1"/>
                <w:lang w:eastAsia="zh-TW"/>
              </w:rPr>
              <w:t xml:space="preserve">, 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220A3A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r w:rsidR="00220A3A" w:rsidRPr="00730E81">
              <w:rPr>
                <w:rFonts w:ascii="Times New Roman" w:hAnsi="Times New Roman"/>
                <w:color w:val="000000" w:themeColor="text1"/>
                <w:lang w:eastAsia="zh-TW"/>
              </w:rPr>
              <w:t>D(2)</w:t>
            </w:r>
          </w:p>
        </w:tc>
        <w:tc>
          <w:tcPr>
            <w:tcW w:w="7443" w:type="dxa"/>
          </w:tcPr>
          <w:p w14:paraId="52B4F9D8" w14:textId="18D6C3A4" w:rsidR="005D59A7" w:rsidRPr="00730E81" w:rsidRDefault="005D59A7" w:rsidP="005D59A7">
            <w:pPr>
              <w:spacing w:line="480" w:lineRule="auto"/>
              <w:jc w:val="both"/>
              <w:rPr>
                <w:i/>
                <w:color w:val="000000" w:themeColor="text1"/>
              </w:rPr>
            </w:pPr>
            <w:r w:rsidRPr="00730E81">
              <w:rPr>
                <w:i/>
                <w:color w:val="000000" w:themeColor="text1"/>
              </w:rPr>
              <w:t>yw,13F02-AD/UAS-Ca-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i/>
                <w:color w:val="000000" w:themeColor="text1"/>
              </w:rPr>
              <w:t>1T RNAi</w:t>
            </w:r>
            <w:r w:rsidRPr="00730E81">
              <w:rPr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i/>
                <w:color w:val="000000" w:themeColor="text1"/>
                <w:vertAlign w:val="superscript"/>
              </w:rPr>
              <w:t>39029</w:t>
            </w:r>
            <w:r w:rsidRPr="00730E81">
              <w:rPr>
                <w:i/>
                <w:color w:val="000000" w:themeColor="text1"/>
              </w:rPr>
              <w:t>;70F05-DBD/</w:t>
            </w:r>
            <w:proofErr w:type="gramStart"/>
            <w:r w:rsidRPr="00730E81">
              <w:rPr>
                <w:i/>
                <w:color w:val="000000" w:themeColor="text1"/>
              </w:rPr>
              <w:t>+;+</w:t>
            </w:r>
            <w:proofErr w:type="gramEnd"/>
          </w:p>
        </w:tc>
      </w:tr>
      <w:tr w:rsidR="00730E81" w:rsidRPr="00730E81" w14:paraId="196107DA" w14:textId="77777777" w:rsidTr="006407E2">
        <w:tc>
          <w:tcPr>
            <w:tcW w:w="1413" w:type="dxa"/>
          </w:tcPr>
          <w:p w14:paraId="5A618AED" w14:textId="76AFC3D7" w:rsidR="005D59A7" w:rsidRPr="00730E81" w:rsidRDefault="005D59A7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2</w:t>
            </w:r>
            <w:proofErr w:type="gramStart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I(</w:t>
            </w:r>
            <w:proofErr w:type="gramEnd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3)</w:t>
            </w:r>
          </w:p>
        </w:tc>
        <w:tc>
          <w:tcPr>
            <w:tcW w:w="7443" w:type="dxa"/>
          </w:tcPr>
          <w:p w14:paraId="6B1B8242" w14:textId="2519DB8C" w:rsidR="005D59A7" w:rsidRPr="00730E81" w:rsidRDefault="005D59A7" w:rsidP="005D59A7">
            <w:pPr>
              <w:spacing w:line="480" w:lineRule="auto"/>
              <w:jc w:val="both"/>
              <w:rPr>
                <w:i/>
                <w:color w:val="000000" w:themeColor="text1"/>
              </w:rPr>
            </w:pPr>
            <w:r w:rsidRPr="00730E81">
              <w:rPr>
                <w:i/>
                <w:color w:val="000000" w:themeColor="text1"/>
              </w:rPr>
              <w:t>yw,13F02-AD/+;70F05-DBD</w:t>
            </w:r>
            <w:r w:rsidRPr="00730E81">
              <w:rPr>
                <w:rFonts w:hint="eastAsia"/>
                <w:i/>
                <w:color w:val="000000" w:themeColor="text1"/>
                <w:lang w:eastAsia="zh-TW"/>
              </w:rPr>
              <w:t>/</w:t>
            </w:r>
            <w:proofErr w:type="gramStart"/>
            <w:r w:rsidRPr="00730E81">
              <w:rPr>
                <w:i/>
                <w:color w:val="000000" w:themeColor="text1"/>
              </w:rPr>
              <w:t>+;+</w:t>
            </w:r>
            <w:proofErr w:type="gramEnd"/>
          </w:p>
        </w:tc>
      </w:tr>
      <w:tr w:rsidR="00730E81" w:rsidRPr="00730E81" w14:paraId="65983F4A" w14:textId="77777777" w:rsidTr="006407E2">
        <w:tc>
          <w:tcPr>
            <w:tcW w:w="1413" w:type="dxa"/>
          </w:tcPr>
          <w:p w14:paraId="1A91444D" w14:textId="5C28B03C" w:rsidR="005D59A7" w:rsidRPr="00730E81" w:rsidRDefault="005D59A7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I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(4),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E(</w:t>
            </w:r>
            <w:proofErr w:type="gramEnd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4)</w:t>
            </w:r>
          </w:p>
        </w:tc>
        <w:tc>
          <w:tcPr>
            <w:tcW w:w="7443" w:type="dxa"/>
          </w:tcPr>
          <w:p w14:paraId="51F6012F" w14:textId="742F287D" w:rsidR="005D59A7" w:rsidRPr="00730E81" w:rsidRDefault="005D59A7" w:rsidP="005D59A7">
            <w:pPr>
              <w:spacing w:line="480" w:lineRule="auto"/>
              <w:jc w:val="both"/>
              <w:rPr>
                <w:i/>
                <w:color w:val="000000" w:themeColor="text1"/>
              </w:rPr>
            </w:pPr>
            <w:proofErr w:type="gramStart"/>
            <w:r w:rsidRPr="00730E81">
              <w:rPr>
                <w:i/>
                <w:color w:val="000000" w:themeColor="text1"/>
              </w:rPr>
              <w:t>yw,UAS</w:t>
            </w:r>
            <w:proofErr w:type="gramEnd"/>
            <w:r w:rsidRPr="00730E81">
              <w:rPr>
                <w:i/>
                <w:color w:val="000000" w:themeColor="text1"/>
              </w:rPr>
              <w:t>-E93-RNAi</w:t>
            </w:r>
            <w:r w:rsidRPr="00730E81">
              <w:rPr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i/>
                <w:color w:val="000000" w:themeColor="text1"/>
              </w:rPr>
              <w:t>/+;+;+;+</w:t>
            </w:r>
          </w:p>
        </w:tc>
      </w:tr>
      <w:tr w:rsidR="00730E81" w:rsidRPr="00730E81" w14:paraId="31372CF7" w14:textId="77777777" w:rsidTr="006407E2">
        <w:tc>
          <w:tcPr>
            <w:tcW w:w="1413" w:type="dxa"/>
          </w:tcPr>
          <w:p w14:paraId="0A08BCA8" w14:textId="5AC3F734" w:rsidR="00C73E75" w:rsidRPr="00730E81" w:rsidRDefault="00C73E75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I</w:t>
            </w:r>
            <w:r w:rsidR="005D59A7" w:rsidRPr="00730E81">
              <w:rPr>
                <w:rFonts w:ascii="Times New Roman" w:hAnsi="Times New Roman"/>
                <w:color w:val="000000" w:themeColor="text1"/>
                <w:lang w:eastAsia="zh-TW"/>
              </w:rPr>
              <w:t>(5),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5D59A7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r w:rsidR="005D59A7" w:rsidRPr="00730E81">
              <w:rPr>
                <w:rFonts w:ascii="Times New Roman" w:hAnsi="Times New Roman"/>
                <w:color w:val="000000" w:themeColor="text1"/>
                <w:lang w:eastAsia="zh-TW"/>
              </w:rPr>
              <w:t>C(</w:t>
            </w:r>
            <w:r w:rsidR="009F3BF3" w:rsidRPr="00730E81"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="005D59A7" w:rsidRPr="00730E81">
              <w:rPr>
                <w:rFonts w:ascii="Times New Roman" w:hAnsi="Times New Roman"/>
                <w:color w:val="000000" w:themeColor="text1"/>
                <w:lang w:eastAsia="zh-TW"/>
              </w:rPr>
              <w:t>)</w:t>
            </w:r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D(</w:t>
            </w:r>
            <w:proofErr w:type="gramEnd"/>
            <w:r w:rsidR="00220A3A" w:rsidRPr="00730E81">
              <w:rPr>
                <w:rFonts w:ascii="Times New Roman" w:hAnsi="Times New Roman"/>
                <w:color w:val="000000" w:themeColor="text1"/>
                <w:lang w:eastAsia="zh-TW"/>
              </w:rPr>
              <w:t>3</w:t>
            </w:r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)</w:t>
            </w:r>
          </w:p>
        </w:tc>
        <w:tc>
          <w:tcPr>
            <w:tcW w:w="7443" w:type="dxa"/>
          </w:tcPr>
          <w:p w14:paraId="0C3A3CB2" w14:textId="744898DB" w:rsidR="00C73E75" w:rsidRPr="00730E81" w:rsidRDefault="00C73E75" w:rsidP="005D59A7">
            <w:pPr>
              <w:spacing w:line="480" w:lineRule="auto"/>
              <w:jc w:val="both"/>
              <w:rPr>
                <w:i/>
                <w:color w:val="000000" w:themeColor="text1"/>
              </w:rPr>
            </w:pPr>
            <w:r w:rsidRPr="00730E81">
              <w:rPr>
                <w:i/>
                <w:color w:val="000000" w:themeColor="text1"/>
              </w:rPr>
              <w:t>yw,13F02-AD/</w:t>
            </w:r>
            <w:r w:rsidR="00A6174E" w:rsidRPr="00730E81">
              <w:rPr>
                <w:i/>
                <w:color w:val="000000" w:themeColor="text1"/>
              </w:rPr>
              <w:t>UAS-E93-RNAi</w:t>
            </w:r>
            <w:r w:rsidR="00A6174E" w:rsidRPr="00730E81">
              <w:rPr>
                <w:i/>
                <w:color w:val="000000" w:themeColor="text1"/>
                <w:vertAlign w:val="superscript"/>
              </w:rPr>
              <w:t>B</w:t>
            </w:r>
            <w:r w:rsidR="00A6174E" w:rsidRPr="00730E81">
              <w:rPr>
                <w:rFonts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="00A6174E" w:rsidRPr="00730E81">
              <w:rPr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i/>
                <w:color w:val="000000" w:themeColor="text1"/>
              </w:rPr>
              <w:t>;70F05-DBD</w:t>
            </w:r>
            <w:r w:rsidR="00A6174E" w:rsidRPr="00730E81">
              <w:rPr>
                <w:i/>
                <w:color w:val="000000" w:themeColor="text1"/>
              </w:rPr>
              <w:t>/</w:t>
            </w:r>
            <w:proofErr w:type="gramStart"/>
            <w:r w:rsidRPr="00730E81">
              <w:rPr>
                <w:i/>
                <w:color w:val="000000" w:themeColor="text1"/>
              </w:rPr>
              <w:t>+;+</w:t>
            </w:r>
            <w:proofErr w:type="gramEnd"/>
          </w:p>
        </w:tc>
      </w:tr>
      <w:tr w:rsidR="00730E81" w:rsidRPr="00730E81" w14:paraId="7E1D9682" w14:textId="77777777" w:rsidTr="006407E2">
        <w:tc>
          <w:tcPr>
            <w:tcW w:w="1413" w:type="dxa"/>
          </w:tcPr>
          <w:p w14:paraId="6591C966" w14:textId="302CD1E0" w:rsidR="005D59A7" w:rsidRPr="00730E81" w:rsidRDefault="005D59A7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I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(6),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D(1),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E(</w:t>
            </w:r>
            <w:proofErr w:type="gramEnd"/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6)</w:t>
            </w:r>
          </w:p>
        </w:tc>
        <w:tc>
          <w:tcPr>
            <w:tcW w:w="7443" w:type="dxa"/>
          </w:tcPr>
          <w:p w14:paraId="24E847F7" w14:textId="72C8C78A" w:rsidR="005D59A7" w:rsidRPr="00730E81" w:rsidRDefault="005D59A7" w:rsidP="005D59A7">
            <w:pPr>
              <w:spacing w:line="480" w:lineRule="auto"/>
              <w:jc w:val="both"/>
              <w:rPr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,+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;+;+</w:t>
            </w:r>
          </w:p>
        </w:tc>
      </w:tr>
      <w:tr w:rsidR="00730E81" w:rsidRPr="00730E81" w14:paraId="3E10E890" w14:textId="77777777" w:rsidTr="006407E2">
        <w:tc>
          <w:tcPr>
            <w:tcW w:w="1413" w:type="dxa"/>
          </w:tcPr>
          <w:p w14:paraId="00861569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3B</w:t>
            </w:r>
          </w:p>
        </w:tc>
        <w:tc>
          <w:tcPr>
            <w:tcW w:w="7443" w:type="dxa"/>
          </w:tcPr>
          <w:p w14:paraId="32F00C34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yw,Ca</w:t>
            </w:r>
            <w:proofErr w:type="spellEnd"/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1T-GFSTF/w;+;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E93(EP);GAL4-OK107/+</w:t>
            </w:r>
          </w:p>
        </w:tc>
      </w:tr>
      <w:tr w:rsidR="00730E81" w:rsidRPr="00730E81" w14:paraId="0D22C15E" w14:textId="77777777" w:rsidTr="006407E2">
        <w:tc>
          <w:tcPr>
            <w:tcW w:w="1413" w:type="dxa"/>
          </w:tcPr>
          <w:p w14:paraId="29B6BA5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3C</w:t>
            </w:r>
          </w:p>
        </w:tc>
        <w:tc>
          <w:tcPr>
            <w:tcW w:w="7443" w:type="dxa"/>
          </w:tcPr>
          <w:p w14:paraId="621650B3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val="fr-FR"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val="fr-FR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  <w:lang w:val="fr-FR"/>
              </w:rPr>
              <w:t>GAL4-201Y,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70F05-LexA::P65/+;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</w:t>
            </w: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,lexAop-myr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::GFP/+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val="fr-FR"/>
              </w:rPr>
              <w:t>;+</w:t>
            </w:r>
          </w:p>
        </w:tc>
      </w:tr>
      <w:tr w:rsidR="00730E81" w:rsidRPr="00730E81" w14:paraId="1445281B" w14:textId="77777777" w:rsidTr="006407E2">
        <w:tc>
          <w:tcPr>
            <w:tcW w:w="1413" w:type="dxa"/>
          </w:tcPr>
          <w:p w14:paraId="0960DA9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lastRenderedPageBreak/>
              <w:t>3D</w:t>
            </w:r>
          </w:p>
        </w:tc>
        <w:tc>
          <w:tcPr>
            <w:tcW w:w="7443" w:type="dxa"/>
          </w:tcPr>
          <w:p w14:paraId="63AD8E9E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val="fr-FR" w:eastAsia="zh-TW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val="fr-FR"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val="fr-FR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  <w:lang w:val="fr-FR"/>
              </w:rPr>
              <w:t>GAL4-201Y,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70F05-LexA::P65/+;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</w:t>
            </w: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</w:rPr>
              <w:t>R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FP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,lexAop-myr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::GFP</w:t>
            </w:r>
            <w:r w:rsidRPr="00730E81">
              <w:rPr>
                <w:rFonts w:ascii="Times New Roman" w:hAnsi="Times New Roman"/>
                <w:i/>
                <w:color w:val="000000" w:themeColor="text1"/>
                <w:lang w:val="fr-FR"/>
              </w:rPr>
              <w:t>/E93(EP)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val="fr-FR"/>
              </w:rPr>
              <w:t>;+</w:t>
            </w:r>
          </w:p>
        </w:tc>
      </w:tr>
      <w:tr w:rsidR="00730E81" w:rsidRPr="00730E81" w14:paraId="0DDEE332" w14:textId="77777777" w:rsidTr="006407E2">
        <w:tc>
          <w:tcPr>
            <w:tcW w:w="1413" w:type="dxa"/>
          </w:tcPr>
          <w:p w14:paraId="3C204C15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3E</w:t>
            </w:r>
          </w:p>
        </w:tc>
        <w:tc>
          <w:tcPr>
            <w:tcW w:w="7443" w:type="dxa"/>
          </w:tcPr>
          <w:p w14:paraId="3E1384EA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-mCD8::RFP/+;ab-GFP/+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1C64999" w14:textId="77777777" w:rsidTr="006407E2">
        <w:tc>
          <w:tcPr>
            <w:tcW w:w="1413" w:type="dxa"/>
          </w:tcPr>
          <w:p w14:paraId="3ABEB501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3F</w:t>
            </w:r>
          </w:p>
        </w:tc>
        <w:tc>
          <w:tcPr>
            <w:tcW w:w="7443" w:type="dxa"/>
          </w:tcPr>
          <w:p w14:paraId="4132B7E9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-mCD8::RFP/+;ab-GFP/E93(EP)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3117A466" w14:textId="77777777" w:rsidTr="006407E2">
        <w:tc>
          <w:tcPr>
            <w:tcW w:w="1413" w:type="dxa"/>
          </w:tcPr>
          <w:p w14:paraId="3F025843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3G</w:t>
            </w:r>
          </w:p>
        </w:tc>
        <w:tc>
          <w:tcPr>
            <w:tcW w:w="7443" w:type="dxa"/>
          </w:tcPr>
          <w:p w14:paraId="5800C879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w,mamo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H</w:t>
            </w:r>
            <w:proofErr w:type="spellEnd"/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/I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-HA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UAS-mCD8::GFP/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6F215047" w14:textId="77777777" w:rsidTr="006407E2">
        <w:tc>
          <w:tcPr>
            <w:tcW w:w="1413" w:type="dxa"/>
          </w:tcPr>
          <w:p w14:paraId="730A99BE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3H</w:t>
            </w:r>
          </w:p>
        </w:tc>
        <w:tc>
          <w:tcPr>
            <w:tcW w:w="7443" w:type="dxa"/>
          </w:tcPr>
          <w:p w14:paraId="78B9132B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w,mamo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H</w:t>
            </w:r>
            <w:proofErr w:type="spellEnd"/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/I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-HA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UAS-mCD8::GFP/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E93(EP)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1F6F6272" w14:textId="77777777" w:rsidTr="006407E2">
        <w:tc>
          <w:tcPr>
            <w:tcW w:w="1413" w:type="dxa"/>
          </w:tcPr>
          <w:p w14:paraId="6C11B724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3I</w:t>
            </w:r>
          </w:p>
        </w:tc>
        <w:tc>
          <w:tcPr>
            <w:tcW w:w="7443" w:type="dxa"/>
          </w:tcPr>
          <w:p w14:paraId="7EABC9F3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w,mamo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D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~G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-HA</w:t>
            </w:r>
            <w:proofErr w:type="spellEnd"/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UAS-mCD8::GFP/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93B679C" w14:textId="77777777" w:rsidTr="006407E2">
        <w:tc>
          <w:tcPr>
            <w:tcW w:w="1413" w:type="dxa"/>
          </w:tcPr>
          <w:p w14:paraId="0F2069F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3J</w:t>
            </w:r>
          </w:p>
        </w:tc>
        <w:tc>
          <w:tcPr>
            <w:tcW w:w="7443" w:type="dxa"/>
          </w:tcPr>
          <w:p w14:paraId="698CCA57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w,mamo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D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~G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-HA</w:t>
            </w:r>
            <w:proofErr w:type="spellEnd"/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UAS-mCD8::GFP/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E93(EP)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77B8349" w14:textId="77777777" w:rsidTr="006407E2">
        <w:tc>
          <w:tcPr>
            <w:tcW w:w="1413" w:type="dxa"/>
          </w:tcPr>
          <w:p w14:paraId="5702BD1D" w14:textId="117792A6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3K,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3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A</w:t>
            </w:r>
          </w:p>
        </w:tc>
        <w:tc>
          <w:tcPr>
            <w:tcW w:w="7443" w:type="dxa"/>
          </w:tcPr>
          <w:p w14:paraId="1F1DDB87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Lac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F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SVS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+;GAL4-OK107/+</w:t>
            </w:r>
          </w:p>
        </w:tc>
      </w:tr>
      <w:tr w:rsidR="00730E81" w:rsidRPr="00730E81" w14:paraId="3439B6D0" w14:textId="77777777" w:rsidTr="006407E2">
        <w:tc>
          <w:tcPr>
            <w:tcW w:w="1413" w:type="dxa"/>
          </w:tcPr>
          <w:p w14:paraId="38687F08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</w:rPr>
              <w:t>3L</w:t>
            </w:r>
          </w:p>
        </w:tc>
        <w:tc>
          <w:tcPr>
            <w:tcW w:w="7443" w:type="dxa"/>
          </w:tcPr>
          <w:p w14:paraId="1BDE24E2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spellStart"/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Lac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-SVS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E93(EP);GAL4-OK107/+</w:t>
            </w:r>
          </w:p>
        </w:tc>
      </w:tr>
      <w:tr w:rsidR="00730E81" w:rsidRPr="00730E81" w14:paraId="44352621" w14:textId="77777777" w:rsidTr="006407E2">
        <w:tc>
          <w:tcPr>
            <w:tcW w:w="1413" w:type="dxa"/>
          </w:tcPr>
          <w:p w14:paraId="252712B2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</w:rPr>
              <w:t>4A</w:t>
            </w:r>
          </w:p>
        </w:tc>
        <w:tc>
          <w:tcPr>
            <w:tcW w:w="7443" w:type="dxa"/>
          </w:tcPr>
          <w:p w14:paraId="6704F4ED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</w:t>
            </w:r>
            <w:proofErr w:type="gramEnd"/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Ab-GFP;GAL4-OK107/+</w:t>
            </w:r>
          </w:p>
        </w:tc>
      </w:tr>
      <w:tr w:rsidR="00730E81" w:rsidRPr="00730E81" w14:paraId="2685173A" w14:textId="77777777" w:rsidTr="006407E2">
        <w:tc>
          <w:tcPr>
            <w:tcW w:w="1413" w:type="dxa"/>
          </w:tcPr>
          <w:p w14:paraId="46048765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</w:rPr>
              <w:t>4B</w:t>
            </w:r>
          </w:p>
        </w:tc>
        <w:tc>
          <w:tcPr>
            <w:tcW w:w="7443" w:type="dxa"/>
          </w:tcPr>
          <w:p w14:paraId="36CB0B81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Ab-GFP;GAL4-OK107/+</w:t>
            </w:r>
          </w:p>
        </w:tc>
      </w:tr>
      <w:tr w:rsidR="00730E81" w:rsidRPr="00730E81" w14:paraId="6069C349" w14:textId="77777777" w:rsidTr="006407E2">
        <w:tc>
          <w:tcPr>
            <w:tcW w:w="1413" w:type="dxa"/>
          </w:tcPr>
          <w:p w14:paraId="5AD8CADC" w14:textId="639FC53E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4C,4F,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 xml:space="preserve">S3B, 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 w:rsidR="006407E2"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A</w:t>
            </w:r>
          </w:p>
        </w:tc>
        <w:tc>
          <w:tcPr>
            <w:tcW w:w="7443" w:type="dxa"/>
          </w:tcPr>
          <w:p w14:paraId="49EB3C01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/</w:t>
            </w: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-mCD8::RFP/+;E93-GFSTF/+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1629907D" w14:textId="77777777" w:rsidTr="006407E2">
        <w:tc>
          <w:tcPr>
            <w:tcW w:w="1413" w:type="dxa"/>
          </w:tcPr>
          <w:p w14:paraId="5475A7F4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4D</w:t>
            </w:r>
          </w:p>
        </w:tc>
        <w:tc>
          <w:tcPr>
            <w:tcW w:w="7443" w:type="dxa"/>
          </w:tcPr>
          <w:p w14:paraId="40B90CB7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/</w:t>
            </w: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-mCD8::RFP/UAS-chinmo-RNAi;E93-GFSTF/+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C70E6F1" w14:textId="77777777" w:rsidTr="006407E2">
        <w:tc>
          <w:tcPr>
            <w:tcW w:w="1413" w:type="dxa"/>
          </w:tcPr>
          <w:p w14:paraId="5398D43D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4E,4G</w:t>
            </w:r>
          </w:p>
        </w:tc>
        <w:tc>
          <w:tcPr>
            <w:tcW w:w="7443" w:type="dxa"/>
          </w:tcPr>
          <w:p w14:paraId="29131748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/</w:t>
            </w: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-mCD8::RFP/UAS-mamo-RNAi;E93-GFSTF/+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6915DD7E" w14:textId="77777777" w:rsidTr="006407E2">
        <w:tc>
          <w:tcPr>
            <w:tcW w:w="1413" w:type="dxa"/>
          </w:tcPr>
          <w:p w14:paraId="725897D2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4H</w:t>
            </w:r>
          </w:p>
        </w:tc>
        <w:tc>
          <w:tcPr>
            <w:tcW w:w="7443" w:type="dxa"/>
          </w:tcPr>
          <w:p w14:paraId="4BC53F2F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/</w:t>
            </w: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-mCD8::RFP/+;E93-GFSTF/UAS-ab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 xml:space="preserve"> BDSC23639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B812D91" w14:textId="77777777" w:rsidTr="006407E2">
        <w:tc>
          <w:tcPr>
            <w:tcW w:w="1413" w:type="dxa"/>
          </w:tcPr>
          <w:p w14:paraId="06DF087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>4J</w:t>
            </w:r>
          </w:p>
        </w:tc>
        <w:tc>
          <w:tcPr>
            <w:tcW w:w="7443" w:type="dxa"/>
          </w:tcPr>
          <w:p w14:paraId="3553661D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,Ca</w:t>
            </w:r>
            <w:proofErr w:type="spellEnd"/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+;UAS-mCD8::RFP/UAS-ab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 xml:space="preserve"> BDSC23639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6D4BDA94" w14:textId="77777777" w:rsidTr="006407E2">
        <w:tc>
          <w:tcPr>
            <w:tcW w:w="1413" w:type="dxa"/>
          </w:tcPr>
          <w:p w14:paraId="05BDF503" w14:textId="035EC913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="007C28EA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</w:p>
        </w:tc>
        <w:tc>
          <w:tcPr>
            <w:tcW w:w="7443" w:type="dxa"/>
          </w:tcPr>
          <w:p w14:paraId="636D25B1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Cs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iCs/>
                <w:color w:val="000000" w:themeColor="text1"/>
                <w:lang w:eastAsia="zh-TW"/>
              </w:rPr>
              <w:t xml:space="preserve">The </w:t>
            </w:r>
            <w:r w:rsidRPr="00730E81">
              <w:rPr>
                <w:rFonts w:ascii="Times New Roman" w:hAnsi="Times New Roman" w:hint="eastAsia"/>
                <w:iCs/>
                <w:color w:val="000000" w:themeColor="text1"/>
                <w:lang w:eastAsia="zh-TW"/>
              </w:rPr>
              <w:t>g</w:t>
            </w:r>
            <w:r w:rsidRPr="00730E81">
              <w:rPr>
                <w:rFonts w:ascii="Times New Roman" w:hAnsi="Times New Roman"/>
                <w:iCs/>
                <w:color w:val="000000" w:themeColor="text1"/>
                <w:lang w:eastAsia="zh-TW"/>
              </w:rPr>
              <w:t xml:space="preserve">enotype can be found by stock number listed in </w:t>
            </w:r>
            <w:r w:rsidRPr="00730E81">
              <w:rPr>
                <w:rFonts w:ascii="Times New Roman" w:hAnsi="Times New Roman"/>
                <w:color w:val="000000" w:themeColor="text1"/>
              </w:rPr>
              <w:t>Supplementary</w:t>
            </w:r>
            <w:r w:rsidRPr="00730E81">
              <w:rPr>
                <w:rFonts w:ascii="Times New Roman" w:hAnsi="Times New Roman"/>
                <w:color w:val="000000" w:themeColor="text1"/>
                <w:lang w:eastAsia="zh-TW"/>
              </w:rPr>
              <w:t xml:space="preserve"> Table 2</w:t>
            </w:r>
          </w:p>
        </w:tc>
      </w:tr>
      <w:tr w:rsidR="00730E81" w:rsidRPr="00730E81" w14:paraId="6447EADA" w14:textId="77777777" w:rsidTr="006407E2">
        <w:tc>
          <w:tcPr>
            <w:tcW w:w="1413" w:type="dxa"/>
          </w:tcPr>
          <w:p w14:paraId="120D5375" w14:textId="66548071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="007C28EA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</w:p>
        </w:tc>
        <w:tc>
          <w:tcPr>
            <w:tcW w:w="7443" w:type="dxa"/>
          </w:tcPr>
          <w:p w14:paraId="2447745D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730E81">
              <w:rPr>
                <w:rFonts w:ascii="Times New Roman" w:hAnsi="Times New Roman"/>
                <w:i/>
                <w:color w:val="000000" w:themeColor="text1"/>
              </w:rPr>
              <w:t>hs-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FLP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[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122]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/w;chinmo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1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40A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/tubP-GAL80,FRT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40A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;Ab-GFP/UAS-mCD8::RFP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/+</w:t>
            </w:r>
          </w:p>
        </w:tc>
      </w:tr>
      <w:tr w:rsidR="00730E81" w:rsidRPr="00730E81" w14:paraId="5E124839" w14:textId="77777777" w:rsidTr="006407E2">
        <w:tc>
          <w:tcPr>
            <w:tcW w:w="1413" w:type="dxa"/>
          </w:tcPr>
          <w:p w14:paraId="36098995" w14:textId="5CFC0CAB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B</w:t>
            </w:r>
          </w:p>
        </w:tc>
        <w:tc>
          <w:tcPr>
            <w:tcW w:w="7443" w:type="dxa"/>
          </w:tcPr>
          <w:p w14:paraId="26EFF18C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yw/</w:t>
            </w: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BDSC57868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;E93-GFSTF/+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120B773C" w14:textId="77777777" w:rsidTr="006407E2">
        <w:tc>
          <w:tcPr>
            <w:tcW w:w="1413" w:type="dxa"/>
          </w:tcPr>
          <w:p w14:paraId="7E698DAB" w14:textId="0B4767D1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C</w:t>
            </w:r>
          </w:p>
        </w:tc>
        <w:tc>
          <w:tcPr>
            <w:tcW w:w="7443" w:type="dxa"/>
          </w:tcPr>
          <w:p w14:paraId="326CC698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yw/</w:t>
            </w: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VDRC104390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;E93-GFSTF/+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3CBC1E6A" w14:textId="77777777" w:rsidTr="006407E2">
        <w:tc>
          <w:tcPr>
            <w:tcW w:w="1413" w:type="dxa"/>
          </w:tcPr>
          <w:p w14:paraId="5CE9ED3F" w14:textId="23DBE9B1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7C28EA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A</w:t>
            </w:r>
          </w:p>
        </w:tc>
        <w:tc>
          <w:tcPr>
            <w:tcW w:w="7443" w:type="dxa"/>
          </w:tcPr>
          <w:p w14:paraId="153F696C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,Ca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1T-GFSTF/hs-FLP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[122]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;UAS-mCD8::RFP/+;FRT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82B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82B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,tubP-GAL80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/+</w:t>
            </w:r>
          </w:p>
        </w:tc>
      </w:tr>
      <w:tr w:rsidR="00730E81" w:rsidRPr="00730E81" w14:paraId="36347F98" w14:textId="77777777" w:rsidTr="006407E2">
        <w:tc>
          <w:tcPr>
            <w:tcW w:w="1413" w:type="dxa"/>
          </w:tcPr>
          <w:p w14:paraId="17E79B9B" w14:textId="6C7944F5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7C28EA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B</w:t>
            </w:r>
          </w:p>
        </w:tc>
        <w:tc>
          <w:tcPr>
            <w:tcW w:w="7443" w:type="dxa"/>
          </w:tcPr>
          <w:p w14:paraId="2B494DA5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,Ca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1T-GFSTF/hs-FLP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[122]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;UAS-mCD8::RFP/+;FRT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82B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,E93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Δ11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82B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,tubP-GAL80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/+</w:t>
            </w:r>
          </w:p>
        </w:tc>
      </w:tr>
      <w:tr w:rsidR="00730E81" w:rsidRPr="00730E81" w14:paraId="179117D3" w14:textId="77777777" w:rsidTr="006407E2">
        <w:tc>
          <w:tcPr>
            <w:tcW w:w="1413" w:type="dxa"/>
          </w:tcPr>
          <w:p w14:paraId="170FBD18" w14:textId="7001B370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7C28EA" w:rsidRPr="00730E81">
              <w:rPr>
                <w:rFonts w:ascii="Times New Roman" w:hAnsi="Times New Roman"/>
                <w:color w:val="000000" w:themeColor="text1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C28EA" w:rsidRPr="00730E81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7443" w:type="dxa"/>
          </w:tcPr>
          <w:p w14:paraId="51D5F126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spellStart"/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Lac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-SVS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</w:rPr>
              <w:t>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UAS-</w:t>
            </w:r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mCD8::RFP/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+;GAL4-OK107/+</w:t>
            </w:r>
          </w:p>
        </w:tc>
      </w:tr>
      <w:tr w:rsidR="00730E81" w:rsidRPr="00730E81" w14:paraId="2CB69A4C" w14:textId="77777777" w:rsidTr="006407E2">
        <w:tc>
          <w:tcPr>
            <w:tcW w:w="1413" w:type="dxa"/>
          </w:tcPr>
          <w:p w14:paraId="0F055B09" w14:textId="476D5333" w:rsidR="00A6174E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lastRenderedPageBreak/>
              <w:t>2</w:t>
            </w:r>
            <w:r w:rsidR="00A6174E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E(</w:t>
            </w:r>
            <w:proofErr w:type="gramEnd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2)</w:t>
            </w:r>
          </w:p>
        </w:tc>
        <w:tc>
          <w:tcPr>
            <w:tcW w:w="7443" w:type="dxa"/>
          </w:tcPr>
          <w:p w14:paraId="5B82319F" w14:textId="45C9902C" w:rsidR="00A6174E" w:rsidRPr="00730E81" w:rsidRDefault="00A6174E" w:rsidP="00A6174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yw,GAL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4-c739/UAS-Ca-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 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39029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;+;+</w:t>
            </w:r>
          </w:p>
        </w:tc>
      </w:tr>
      <w:tr w:rsidR="00730E81" w:rsidRPr="00730E81" w14:paraId="4681724C" w14:textId="77777777" w:rsidTr="006407E2">
        <w:tc>
          <w:tcPr>
            <w:tcW w:w="1413" w:type="dxa"/>
          </w:tcPr>
          <w:p w14:paraId="5B3DC18F" w14:textId="7C10A6D3" w:rsidR="00167A14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167A14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E(</w:t>
            </w:r>
            <w:proofErr w:type="gramEnd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3)</w:t>
            </w:r>
          </w:p>
        </w:tc>
        <w:tc>
          <w:tcPr>
            <w:tcW w:w="7443" w:type="dxa"/>
          </w:tcPr>
          <w:p w14:paraId="6B376097" w14:textId="32AACD33" w:rsidR="00167A14" w:rsidRPr="00730E81" w:rsidRDefault="00167A14" w:rsidP="00A6174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yw,GAL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4-c739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/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+;+;+</w:t>
            </w:r>
          </w:p>
        </w:tc>
      </w:tr>
      <w:tr w:rsidR="00730E81" w:rsidRPr="00730E81" w14:paraId="068270EF" w14:textId="77777777" w:rsidTr="006407E2">
        <w:tc>
          <w:tcPr>
            <w:tcW w:w="1413" w:type="dxa"/>
          </w:tcPr>
          <w:p w14:paraId="0EFA8236" w14:textId="1E48B84A" w:rsidR="00220A3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167A14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C(</w:t>
            </w:r>
            <w:proofErr w:type="gramEnd"/>
            <w:r w:rsidR="009F3BF3" w:rsidRPr="00730E81"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),</w:t>
            </w:r>
          </w:p>
          <w:p w14:paraId="68A096CB" w14:textId="55B04DC7" w:rsidR="00167A14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5</w:t>
            </w:r>
            <w:proofErr w:type="gramStart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E(</w:t>
            </w:r>
            <w:proofErr w:type="gramEnd"/>
            <w:r w:rsidR="00167A14" w:rsidRPr="00730E81">
              <w:rPr>
                <w:rFonts w:ascii="Times New Roman" w:hAnsi="Times New Roman"/>
                <w:color w:val="000000" w:themeColor="text1"/>
                <w:lang w:eastAsia="zh-TW"/>
              </w:rPr>
              <w:t>5)</w:t>
            </w:r>
          </w:p>
        </w:tc>
        <w:tc>
          <w:tcPr>
            <w:tcW w:w="7443" w:type="dxa"/>
          </w:tcPr>
          <w:p w14:paraId="25EC5122" w14:textId="77777777" w:rsidR="00167A14" w:rsidRPr="00730E81" w:rsidRDefault="00167A14" w:rsidP="00167A14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yw,GAL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4-c739/UAS-E93-RNAi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;+;+</w:t>
            </w:r>
          </w:p>
          <w:p w14:paraId="73C5CE26" w14:textId="77777777" w:rsidR="00167A14" w:rsidRPr="00730E81" w:rsidRDefault="00167A14" w:rsidP="00A6174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</w:p>
        </w:tc>
      </w:tr>
      <w:tr w:rsidR="00730E81" w:rsidRPr="00730E81" w14:paraId="0EFB2C98" w14:textId="77777777" w:rsidTr="006407E2">
        <w:tc>
          <w:tcPr>
            <w:tcW w:w="1413" w:type="dxa"/>
          </w:tcPr>
          <w:p w14:paraId="344BA509" w14:textId="5B1E9ECF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3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B</w:t>
            </w:r>
          </w:p>
        </w:tc>
        <w:tc>
          <w:tcPr>
            <w:tcW w:w="7443" w:type="dxa"/>
          </w:tcPr>
          <w:p w14:paraId="55072AA0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-mCD8::RFP/UAS-E93-A;ab-GFP/+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CD93EA9" w14:textId="77777777" w:rsidTr="006407E2">
        <w:tc>
          <w:tcPr>
            <w:tcW w:w="1413" w:type="dxa"/>
          </w:tcPr>
          <w:p w14:paraId="54EA8F58" w14:textId="60A7CFDC" w:rsidR="007C28EA" w:rsidRPr="00730E81" w:rsidRDefault="006407E2" w:rsidP="00BE2C0E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3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  <w:r w:rsidR="007C28EA" w:rsidRPr="00730E81">
              <w:rPr>
                <w:rFonts w:ascii="Times New Roman" w:hAnsi="Times New Roman"/>
                <w:color w:val="000000" w:themeColor="text1"/>
                <w:lang w:eastAsia="zh-TW"/>
              </w:rPr>
              <w:t>C</w:t>
            </w:r>
          </w:p>
        </w:tc>
        <w:tc>
          <w:tcPr>
            <w:tcW w:w="7443" w:type="dxa"/>
          </w:tcPr>
          <w:p w14:paraId="458A11CA" w14:textId="77777777" w:rsidR="007C28EA" w:rsidRPr="00730E81" w:rsidRDefault="007C28EA" w:rsidP="00BE2C0E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-mCD8::RFP/UAS-E93-B;ab-GFP/+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4C8FAE72" w14:textId="77777777" w:rsidTr="006407E2">
        <w:tc>
          <w:tcPr>
            <w:tcW w:w="1413" w:type="dxa"/>
          </w:tcPr>
          <w:p w14:paraId="0FC722FE" w14:textId="7618ED58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3</w:t>
            </w:r>
            <w:r w:rsidR="000277BD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A,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3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2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B</w:t>
            </w:r>
          </w:p>
        </w:tc>
        <w:tc>
          <w:tcPr>
            <w:tcW w:w="7443" w:type="dxa"/>
          </w:tcPr>
          <w:p w14:paraId="6596282A" w14:textId="3DF28B3D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wor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-GAL4,UAS-mCD8::RFP/+;ab-GFP/E93(EP)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;+</w:t>
            </w:r>
          </w:p>
        </w:tc>
      </w:tr>
      <w:tr w:rsidR="00730E81" w:rsidRPr="00730E81" w14:paraId="13FE8C04" w14:textId="77777777" w:rsidTr="006407E2">
        <w:tc>
          <w:tcPr>
            <w:tcW w:w="1413" w:type="dxa"/>
          </w:tcPr>
          <w:p w14:paraId="1545AFCA" w14:textId="48EEBDFE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</w:p>
        </w:tc>
        <w:tc>
          <w:tcPr>
            <w:tcW w:w="7443" w:type="dxa"/>
          </w:tcPr>
          <w:p w14:paraId="2D759C6B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/>
                <w:i/>
                <w:color w:val="000000" w:themeColor="text1"/>
              </w:rPr>
              <w:t>hs-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</w:rPr>
              <w:t>FLP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[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122]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/w;chinmo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1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40A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/tubP-GAL80,FRT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40A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;E93-GFSTF/UAS-mCD8::RFP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/+</w:t>
            </w:r>
          </w:p>
        </w:tc>
      </w:tr>
      <w:tr w:rsidR="00730E81" w:rsidRPr="00730E81" w14:paraId="4AEAEDDB" w14:textId="77777777" w:rsidTr="006407E2">
        <w:tc>
          <w:tcPr>
            <w:tcW w:w="1413" w:type="dxa"/>
          </w:tcPr>
          <w:p w14:paraId="274E3272" w14:textId="12647B6D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2A</w:t>
            </w:r>
          </w:p>
        </w:tc>
        <w:tc>
          <w:tcPr>
            <w:tcW w:w="7443" w:type="dxa"/>
          </w:tcPr>
          <w:p w14:paraId="7DF213B4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-mCD8::RFP/+;E93-GFSTF/UAS-LUC-let7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145D275" w14:textId="77777777" w:rsidTr="006407E2">
        <w:tc>
          <w:tcPr>
            <w:tcW w:w="1413" w:type="dxa"/>
          </w:tcPr>
          <w:p w14:paraId="31B3C200" w14:textId="2B600326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2B</w:t>
            </w:r>
          </w:p>
        </w:tc>
        <w:tc>
          <w:tcPr>
            <w:tcW w:w="7443" w:type="dxa"/>
          </w:tcPr>
          <w:p w14:paraId="582652DD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-mCD8::RFP/UAS-syp-RNAi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VDRC33011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;E93-GFSTF/+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3B8F5281" w14:textId="77777777" w:rsidTr="006407E2">
        <w:tc>
          <w:tcPr>
            <w:tcW w:w="1413" w:type="dxa"/>
          </w:tcPr>
          <w:p w14:paraId="7EA7BB1A" w14:textId="5E73CD3E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S3</w:t>
            </w:r>
          </w:p>
        </w:tc>
        <w:tc>
          <w:tcPr>
            <w:tcW w:w="7443" w:type="dxa"/>
          </w:tcPr>
          <w:p w14:paraId="03C1C42B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proofErr w:type="spellEnd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/</w:t>
            </w: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-mCD8::RFP/+;E93-GFSTF/UAS-ab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F000705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76F4EF3E" w14:textId="77777777" w:rsidTr="006407E2">
        <w:tc>
          <w:tcPr>
            <w:tcW w:w="1413" w:type="dxa"/>
          </w:tcPr>
          <w:p w14:paraId="045CF123" w14:textId="79794846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4A,</w:t>
            </w: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S5B</w:t>
            </w:r>
          </w:p>
        </w:tc>
        <w:tc>
          <w:tcPr>
            <w:tcW w:w="7443" w:type="dxa"/>
          </w:tcPr>
          <w:p w14:paraId="7C9B901F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-mCD8::RFP/UAS-ab-RNAi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VDRC104582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;ab-GFP/UAS-Dcr2.0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5C14DDF7" w14:textId="77777777" w:rsidTr="006407E2">
        <w:tc>
          <w:tcPr>
            <w:tcW w:w="1413" w:type="dxa"/>
          </w:tcPr>
          <w:p w14:paraId="2D8B12A3" w14:textId="135A95A1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4B</w:t>
            </w:r>
          </w:p>
        </w:tc>
        <w:tc>
          <w:tcPr>
            <w:tcW w:w="7443" w:type="dxa"/>
          </w:tcPr>
          <w:p w14:paraId="4B56CD75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-mCD8::RFP/UAS-ab-RNAi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VDRC104582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;E93-GFSTF/UAS-Dcr2.0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4AE93B6A" w14:textId="77777777" w:rsidTr="006407E2">
        <w:tc>
          <w:tcPr>
            <w:tcW w:w="1413" w:type="dxa"/>
          </w:tcPr>
          <w:p w14:paraId="27942C1E" w14:textId="300C6AFA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 w:hint="eastAsia"/>
                <w:color w:val="000000" w:themeColor="text1"/>
                <w:lang w:eastAsia="zh-TW"/>
              </w:rPr>
              <w:t>S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4C</w:t>
            </w:r>
          </w:p>
        </w:tc>
        <w:tc>
          <w:tcPr>
            <w:tcW w:w="7443" w:type="dxa"/>
          </w:tcPr>
          <w:p w14:paraId="7A6D3723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,Ca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UAS-mCD8::RFP/UAS-ab-RNAi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VDRC104582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;UAS-Dcr2.0/+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72E8A348" w14:textId="77777777" w:rsidTr="006407E2">
        <w:tc>
          <w:tcPr>
            <w:tcW w:w="1413" w:type="dxa"/>
          </w:tcPr>
          <w:p w14:paraId="70993B87" w14:textId="6AFE7537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S5A</w:t>
            </w:r>
          </w:p>
        </w:tc>
        <w:tc>
          <w:tcPr>
            <w:tcW w:w="7443" w:type="dxa"/>
          </w:tcPr>
          <w:p w14:paraId="418DAB12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-mCD8::RFP/UAS-ab-RNAi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VDRC104582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;ab-GFP/+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43634656" w14:textId="77777777" w:rsidTr="006407E2">
        <w:tc>
          <w:tcPr>
            <w:tcW w:w="1413" w:type="dxa"/>
          </w:tcPr>
          <w:p w14:paraId="61CD07E0" w14:textId="404FF53C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S5C</w:t>
            </w:r>
          </w:p>
        </w:tc>
        <w:tc>
          <w:tcPr>
            <w:tcW w:w="7443" w:type="dxa"/>
          </w:tcPr>
          <w:p w14:paraId="11B40CFF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r w:rsidRPr="00730E81">
              <w:rPr>
                <w:rFonts w:ascii="Times New Roman" w:hAnsi="Times New Roman" w:hint="eastAsia"/>
                <w:i/>
                <w:color w:val="000000" w:themeColor="text1"/>
                <w:lang w:eastAsia="zh-TW"/>
              </w:rPr>
              <w:t>w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70F05-LexA/UAS-E93-RNAi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,UAS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-ab-RNAi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VDRC104582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;lexAop-mCD8::RFP/ab-GFP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  <w:tr w:rsidR="00730E81" w:rsidRPr="00730E81" w14:paraId="65B032C6" w14:textId="77777777" w:rsidTr="006407E2">
        <w:tc>
          <w:tcPr>
            <w:tcW w:w="1413" w:type="dxa"/>
          </w:tcPr>
          <w:p w14:paraId="528E37D1" w14:textId="0216D1D9" w:rsidR="000277BD" w:rsidRPr="00730E81" w:rsidRDefault="006407E2" w:rsidP="000277BD">
            <w:pPr>
              <w:spacing w:line="480" w:lineRule="auto"/>
              <w:jc w:val="both"/>
              <w:rPr>
                <w:rFonts w:ascii="Times New Roman" w:hAnsi="Times New Roman"/>
                <w:color w:val="000000" w:themeColor="text1"/>
                <w:lang w:eastAsia="zh-TW"/>
              </w:rPr>
            </w:pPr>
            <w:r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0277BD" w:rsidRPr="00730E81">
              <w:rPr>
                <w:rFonts w:ascii="Times New Roman" w:hAnsi="Times New Roman"/>
                <w:color w:val="000000" w:themeColor="text1"/>
                <w:lang w:eastAsia="zh-TW"/>
              </w:rPr>
              <w:t>S5D</w:t>
            </w:r>
          </w:p>
        </w:tc>
        <w:tc>
          <w:tcPr>
            <w:tcW w:w="7443" w:type="dxa"/>
          </w:tcPr>
          <w:p w14:paraId="35004051" w14:textId="77777777" w:rsidR="000277BD" w:rsidRPr="00730E81" w:rsidRDefault="000277BD" w:rsidP="000277BD">
            <w:pPr>
              <w:spacing w:line="48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zh-TW"/>
              </w:rPr>
            </w:pPr>
            <w:proofErr w:type="gramStart"/>
            <w:r w:rsidRPr="00730E81">
              <w:rPr>
                <w:rFonts w:ascii="Times New Roman" w:hAnsi="Times New Roman"/>
                <w:i/>
                <w:color w:val="000000" w:themeColor="text1"/>
                <w:lang w:eastAsia="zh-TW"/>
              </w:rPr>
              <w:t>yw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,Ca</w:t>
            </w:r>
            <w:proofErr w:type="gramEnd"/>
            <w:r w:rsidRPr="00730E81">
              <w:rPr>
                <w:rFonts w:ascii="Times New Roman" w:hAnsi="Times New Roman"/>
                <w:i/>
                <w:color w:val="000000" w:themeColor="text1"/>
              </w:rPr>
              <w:t>-</w:t>
            </w:r>
            <w:r w:rsidRPr="00730E81">
              <w:rPr>
                <w:rFonts w:ascii="Arial" w:hAnsi="Arial" w:cs="Arial"/>
                <w:i/>
                <w:color w:val="000000" w:themeColor="text1"/>
              </w:rPr>
              <w:t>α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1T-GFSTF/UAS-E93-RNAi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B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  <w:vertAlign w:val="superscript"/>
                <w:lang w:eastAsia="zh-TW"/>
              </w:rPr>
              <w:t>DSC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57868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,UAS-ab-RNAi</w:t>
            </w:r>
            <w:r w:rsidRPr="00730E81"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t>VDRC104582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;UAS-mCD8::RFP/ UAS-Dcr2.0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;GAL4-</w:t>
            </w:r>
            <w:r w:rsidRPr="00730E81">
              <w:rPr>
                <w:rFonts w:ascii="Times New Roman" w:hAnsi="Times New Roman"/>
                <w:i/>
                <w:color w:val="000000" w:themeColor="text1"/>
              </w:rPr>
              <w:t>OK107/</w:t>
            </w:r>
            <w:r w:rsidRPr="00730E81">
              <w:rPr>
                <w:rFonts w:ascii="Times New Roman" w:hAnsi="Times New Roman" w:hint="eastAsia"/>
                <w:i/>
                <w:color w:val="000000" w:themeColor="text1"/>
              </w:rPr>
              <w:t>+</w:t>
            </w:r>
          </w:p>
        </w:tc>
      </w:tr>
    </w:tbl>
    <w:p w14:paraId="470AC362" w14:textId="1192481E" w:rsidR="000D61FA" w:rsidRPr="00730E81" w:rsidRDefault="000D61FA" w:rsidP="00730E81">
      <w:pPr>
        <w:rPr>
          <w:rFonts w:ascii="Times New Roman" w:hAnsi="Times New Roman"/>
          <w:b/>
          <w:color w:val="000000" w:themeColor="text1"/>
        </w:rPr>
      </w:pPr>
    </w:p>
    <w:sectPr w:rsidR="000D61FA" w:rsidRPr="00730E81" w:rsidSect="004F658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E85E" w14:textId="77777777" w:rsidR="009C36AE" w:rsidRDefault="009C36AE">
      <w:r>
        <w:separator/>
      </w:r>
    </w:p>
  </w:endnote>
  <w:endnote w:type="continuationSeparator" w:id="0">
    <w:p w14:paraId="1F117B71" w14:textId="77777777" w:rsidR="009C36AE" w:rsidRDefault="009C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A">
    <w:altName w:val="Cambria"/>
    <w:panose1 w:val="00000000000000000000"/>
    <w:charset w:val="00"/>
    <w:family w:val="moder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600B" w14:textId="77777777" w:rsidR="002F5F1A" w:rsidRDefault="002F5F1A" w:rsidP="004F65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803E7F" w14:textId="77777777" w:rsidR="002F5F1A" w:rsidRDefault="002F5F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CF8C" w14:textId="34EFB7C5" w:rsidR="002F5F1A" w:rsidRDefault="002F5F1A" w:rsidP="004F65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2A59">
      <w:rPr>
        <w:rStyle w:val="a6"/>
        <w:noProof/>
      </w:rPr>
      <w:t>21</w:t>
    </w:r>
    <w:r>
      <w:rPr>
        <w:rStyle w:val="a6"/>
      </w:rPr>
      <w:fldChar w:fldCharType="end"/>
    </w:r>
  </w:p>
  <w:p w14:paraId="0EBAFCDE" w14:textId="77777777" w:rsidR="002F5F1A" w:rsidRDefault="002F5F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DEDF" w14:textId="77777777" w:rsidR="009C36AE" w:rsidRDefault="009C36AE">
      <w:r>
        <w:separator/>
      </w:r>
    </w:p>
  </w:footnote>
  <w:footnote w:type="continuationSeparator" w:id="0">
    <w:p w14:paraId="408E9083" w14:textId="77777777" w:rsidR="009C36AE" w:rsidRDefault="009C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10E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2502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00"/>
        </w:tabs>
        <w:ind w:left="110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00"/>
        </w:tabs>
        <w:ind w:left="110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00000006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00000007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00000008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034641E8"/>
    <w:multiLevelType w:val="hybridMultilevel"/>
    <w:tmpl w:val="59AA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82042"/>
    <w:multiLevelType w:val="hybridMultilevel"/>
    <w:tmpl w:val="1486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A0AEB"/>
    <w:multiLevelType w:val="hybridMultilevel"/>
    <w:tmpl w:val="5274A368"/>
    <w:lvl w:ilvl="0" w:tplc="080E684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52346D"/>
    <w:multiLevelType w:val="hybridMultilevel"/>
    <w:tmpl w:val="84EC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E55F60"/>
    <w:multiLevelType w:val="singleLevel"/>
    <w:tmpl w:val="723CE7C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0A6F6C8A"/>
    <w:multiLevelType w:val="hybridMultilevel"/>
    <w:tmpl w:val="C4A6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841BB"/>
    <w:multiLevelType w:val="hybridMultilevel"/>
    <w:tmpl w:val="B4D03A6C"/>
    <w:lvl w:ilvl="0" w:tplc="C5889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E9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01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43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A1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4F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CF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4A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CA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4B4265"/>
    <w:multiLevelType w:val="singleLevel"/>
    <w:tmpl w:val="A9BE511C"/>
    <w:lvl w:ilvl="0">
      <w:start w:val="7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1AA56B2E"/>
    <w:multiLevelType w:val="hybridMultilevel"/>
    <w:tmpl w:val="6A441096"/>
    <w:lvl w:ilvl="0" w:tplc="23A280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1ED03662"/>
    <w:multiLevelType w:val="hybridMultilevel"/>
    <w:tmpl w:val="B5EEF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624A0"/>
    <w:multiLevelType w:val="singleLevel"/>
    <w:tmpl w:val="AB8E042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AE01FAC"/>
    <w:multiLevelType w:val="hybridMultilevel"/>
    <w:tmpl w:val="3438CDA6"/>
    <w:lvl w:ilvl="0" w:tplc="10FE4EA2">
      <w:start w:val="5"/>
      <w:numFmt w:val="bullet"/>
      <w:lvlText w:val="-"/>
      <w:lvlJc w:val="left"/>
      <w:pPr>
        <w:ind w:left="360" w:hanging="360"/>
      </w:pPr>
      <w:rPr>
        <w:rFonts w:ascii="Cambria" w:eastAsia="新細明體" w:hAnsi="Cambr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F273A14"/>
    <w:multiLevelType w:val="hybridMultilevel"/>
    <w:tmpl w:val="1A8A7FA0"/>
    <w:lvl w:ilvl="0" w:tplc="07EAF6F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65584B"/>
    <w:multiLevelType w:val="hybridMultilevel"/>
    <w:tmpl w:val="F516F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7F55FF2"/>
    <w:multiLevelType w:val="hybridMultilevel"/>
    <w:tmpl w:val="F4086944"/>
    <w:lvl w:ilvl="0" w:tplc="B80AEADE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83A4B58"/>
    <w:multiLevelType w:val="hybridMultilevel"/>
    <w:tmpl w:val="1E062188"/>
    <w:lvl w:ilvl="0" w:tplc="312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93D0779"/>
    <w:multiLevelType w:val="hybridMultilevel"/>
    <w:tmpl w:val="2BF0FE1A"/>
    <w:lvl w:ilvl="0" w:tplc="FFD4FD9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3F0349"/>
    <w:multiLevelType w:val="hybridMultilevel"/>
    <w:tmpl w:val="016A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173D4"/>
    <w:multiLevelType w:val="multilevel"/>
    <w:tmpl w:val="BF8E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AC47D1"/>
    <w:multiLevelType w:val="hybridMultilevel"/>
    <w:tmpl w:val="D996CF94"/>
    <w:lvl w:ilvl="0" w:tplc="94D8887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82E3E5B"/>
    <w:multiLevelType w:val="hybridMultilevel"/>
    <w:tmpl w:val="1BE462AA"/>
    <w:lvl w:ilvl="0" w:tplc="A524DC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382B87"/>
    <w:multiLevelType w:val="hybridMultilevel"/>
    <w:tmpl w:val="2ABCF39C"/>
    <w:lvl w:ilvl="0" w:tplc="F0827252">
      <w:start w:val="1"/>
      <w:numFmt w:val="taiwaneseCountingThousand"/>
      <w:lvlText w:val="(%1)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32" w15:restartNumberingAfterBreak="0">
    <w:nsid w:val="5055169F"/>
    <w:multiLevelType w:val="hybridMultilevel"/>
    <w:tmpl w:val="BDFC176E"/>
    <w:lvl w:ilvl="0" w:tplc="1778A2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A634078"/>
    <w:multiLevelType w:val="hybridMultilevel"/>
    <w:tmpl w:val="81DEA0AE"/>
    <w:lvl w:ilvl="0" w:tplc="C73E5260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ascii="全真楷書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4" w15:restartNumberingAfterBreak="0">
    <w:nsid w:val="5E192B3A"/>
    <w:multiLevelType w:val="hybridMultilevel"/>
    <w:tmpl w:val="733C3550"/>
    <w:lvl w:ilvl="0" w:tplc="B0C0623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A14420"/>
    <w:multiLevelType w:val="hybridMultilevel"/>
    <w:tmpl w:val="BF709C42"/>
    <w:lvl w:ilvl="0" w:tplc="97B0C26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4DF7DF9"/>
    <w:multiLevelType w:val="hybridMultilevel"/>
    <w:tmpl w:val="64DA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C0EAC"/>
    <w:multiLevelType w:val="multilevel"/>
    <w:tmpl w:val="7B6692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3455F9C"/>
    <w:multiLevelType w:val="singleLevel"/>
    <w:tmpl w:val="77323F2E"/>
    <w:lvl w:ilvl="0">
      <w:start w:val="10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9" w15:restartNumberingAfterBreak="0">
    <w:nsid w:val="73C80517"/>
    <w:multiLevelType w:val="hybridMultilevel"/>
    <w:tmpl w:val="89DC6498"/>
    <w:lvl w:ilvl="0" w:tplc="CA7CB32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59641FA"/>
    <w:multiLevelType w:val="hybridMultilevel"/>
    <w:tmpl w:val="ABF8BAE4"/>
    <w:lvl w:ilvl="0" w:tplc="954045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C86C62"/>
    <w:multiLevelType w:val="hybridMultilevel"/>
    <w:tmpl w:val="27AA30E8"/>
    <w:lvl w:ilvl="0" w:tplc="F4480974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BFD6F51"/>
    <w:multiLevelType w:val="hybridMultilevel"/>
    <w:tmpl w:val="185A7354"/>
    <w:lvl w:ilvl="0" w:tplc="947CC1B6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D433581"/>
    <w:multiLevelType w:val="hybridMultilevel"/>
    <w:tmpl w:val="1B445694"/>
    <w:lvl w:ilvl="0" w:tplc="216446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0365A7"/>
    <w:multiLevelType w:val="hybridMultilevel"/>
    <w:tmpl w:val="334067AC"/>
    <w:lvl w:ilvl="0" w:tplc="032E3F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3"/>
  </w:num>
  <w:num w:numId="3">
    <w:abstractNumId w:val="32"/>
  </w:num>
  <w:num w:numId="4">
    <w:abstractNumId w:val="31"/>
  </w:num>
  <w:num w:numId="5">
    <w:abstractNumId w:val="25"/>
  </w:num>
  <w:num w:numId="6">
    <w:abstractNumId w:val="15"/>
  </w:num>
  <w:num w:numId="7">
    <w:abstractNumId w:val="24"/>
  </w:num>
  <w:num w:numId="8">
    <w:abstractNumId w:val="34"/>
  </w:num>
  <w:num w:numId="9">
    <w:abstractNumId w:val="12"/>
  </w:num>
  <w:num w:numId="10">
    <w:abstractNumId w:val="18"/>
  </w:num>
  <w:num w:numId="11">
    <w:abstractNumId w:val="42"/>
  </w:num>
  <w:num w:numId="12">
    <w:abstractNumId w:val="41"/>
  </w:num>
  <w:num w:numId="13">
    <w:abstractNumId w:val="39"/>
  </w:num>
  <w:num w:numId="14">
    <w:abstractNumId w:val="35"/>
  </w:num>
  <w:num w:numId="15">
    <w:abstractNumId w:val="40"/>
  </w:num>
  <w:num w:numId="16">
    <w:abstractNumId w:val="26"/>
  </w:num>
  <w:num w:numId="17">
    <w:abstractNumId w:val="22"/>
  </w:num>
  <w:num w:numId="18">
    <w:abstractNumId w:val="16"/>
  </w:num>
  <w:num w:numId="19">
    <w:abstractNumId w:val="44"/>
  </w:num>
  <w:num w:numId="20">
    <w:abstractNumId w:val="30"/>
  </w:num>
  <w:num w:numId="21">
    <w:abstractNumId w:val="21"/>
  </w:num>
  <w:num w:numId="22">
    <w:abstractNumId w:val="19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38"/>
  </w:num>
  <w:num w:numId="33">
    <w:abstractNumId w:val="20"/>
  </w:num>
  <w:num w:numId="34">
    <w:abstractNumId w:val="14"/>
  </w:num>
  <w:num w:numId="35">
    <w:abstractNumId w:val="17"/>
  </w:num>
  <w:num w:numId="36">
    <w:abstractNumId w:val="37"/>
  </w:num>
  <w:num w:numId="37">
    <w:abstractNumId w:val="11"/>
  </w:num>
  <w:num w:numId="38">
    <w:abstractNumId w:val="27"/>
  </w:num>
  <w:num w:numId="39">
    <w:abstractNumId w:val="36"/>
  </w:num>
  <w:num w:numId="40">
    <w:abstractNumId w:val="13"/>
  </w:num>
  <w:num w:numId="41">
    <w:abstractNumId w:val="10"/>
  </w:num>
  <w:num w:numId="42">
    <w:abstractNumId w:val="0"/>
  </w:num>
  <w:num w:numId="43">
    <w:abstractNumId w:val="23"/>
  </w:num>
  <w:num w:numId="44">
    <w:abstractNumId w:val="2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urrent Bi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t02ae5gvr092ewtz5xxwz1sxs0vrx2f9zt&quot;&gt;Sam_EndNote_Library-Converted&lt;record-ids&gt;&lt;item&gt;23&lt;/item&gt;&lt;item&gt;25&lt;/item&gt;&lt;item&gt;350&lt;/item&gt;&lt;item&gt;351&lt;/item&gt;&lt;item&gt;385&lt;/item&gt;&lt;item&gt;467&lt;/item&gt;&lt;item&gt;475&lt;/item&gt;&lt;item&gt;476&lt;/item&gt;&lt;item&gt;487&lt;/item&gt;&lt;item&gt;488&lt;/item&gt;&lt;item&gt;489&lt;/item&gt;&lt;item&gt;544&lt;/item&gt;&lt;item&gt;561&lt;/item&gt;&lt;item&gt;563&lt;/item&gt;&lt;/record-ids&gt;&lt;/item&gt;&lt;/Libraries&gt;"/>
  </w:docVars>
  <w:rsids>
    <w:rsidRoot w:val="002803C1"/>
    <w:rsid w:val="00003917"/>
    <w:rsid w:val="00004BB4"/>
    <w:rsid w:val="00005525"/>
    <w:rsid w:val="00005E24"/>
    <w:rsid w:val="00005E4A"/>
    <w:rsid w:val="00006688"/>
    <w:rsid w:val="00007A92"/>
    <w:rsid w:val="00007B28"/>
    <w:rsid w:val="00011269"/>
    <w:rsid w:val="00011AA3"/>
    <w:rsid w:val="00013772"/>
    <w:rsid w:val="000164E6"/>
    <w:rsid w:val="00016594"/>
    <w:rsid w:val="00024231"/>
    <w:rsid w:val="000250B6"/>
    <w:rsid w:val="00025890"/>
    <w:rsid w:val="00026C4D"/>
    <w:rsid w:val="000277BD"/>
    <w:rsid w:val="00036495"/>
    <w:rsid w:val="00041747"/>
    <w:rsid w:val="000463F8"/>
    <w:rsid w:val="0004643B"/>
    <w:rsid w:val="00046D24"/>
    <w:rsid w:val="000507AF"/>
    <w:rsid w:val="00051266"/>
    <w:rsid w:val="00052F03"/>
    <w:rsid w:val="0005378C"/>
    <w:rsid w:val="000560B8"/>
    <w:rsid w:val="00057EC7"/>
    <w:rsid w:val="00061D30"/>
    <w:rsid w:val="00062C0D"/>
    <w:rsid w:val="0006342E"/>
    <w:rsid w:val="000635A8"/>
    <w:rsid w:val="00063D1B"/>
    <w:rsid w:val="00063DE7"/>
    <w:rsid w:val="000649DB"/>
    <w:rsid w:val="000674C9"/>
    <w:rsid w:val="0007171B"/>
    <w:rsid w:val="00074DCD"/>
    <w:rsid w:val="000757A5"/>
    <w:rsid w:val="0008276B"/>
    <w:rsid w:val="00084C81"/>
    <w:rsid w:val="00086E9C"/>
    <w:rsid w:val="00087827"/>
    <w:rsid w:val="00090BED"/>
    <w:rsid w:val="0009155F"/>
    <w:rsid w:val="0009598E"/>
    <w:rsid w:val="00095D0D"/>
    <w:rsid w:val="00096252"/>
    <w:rsid w:val="00096919"/>
    <w:rsid w:val="00097BBB"/>
    <w:rsid w:val="000A0EA2"/>
    <w:rsid w:val="000A39C8"/>
    <w:rsid w:val="000A46C7"/>
    <w:rsid w:val="000B1025"/>
    <w:rsid w:val="000B2262"/>
    <w:rsid w:val="000B2D90"/>
    <w:rsid w:val="000B6DB6"/>
    <w:rsid w:val="000C115A"/>
    <w:rsid w:val="000C3ACA"/>
    <w:rsid w:val="000C4E49"/>
    <w:rsid w:val="000C67B0"/>
    <w:rsid w:val="000D4E5E"/>
    <w:rsid w:val="000D53F9"/>
    <w:rsid w:val="000D61FA"/>
    <w:rsid w:val="000D6C88"/>
    <w:rsid w:val="000E0727"/>
    <w:rsid w:val="000E27F6"/>
    <w:rsid w:val="000E3AAF"/>
    <w:rsid w:val="000E3BCC"/>
    <w:rsid w:val="000E579B"/>
    <w:rsid w:val="000E7756"/>
    <w:rsid w:val="000E7E0C"/>
    <w:rsid w:val="000F5C46"/>
    <w:rsid w:val="000F6A99"/>
    <w:rsid w:val="000F78F5"/>
    <w:rsid w:val="001008E3"/>
    <w:rsid w:val="001041F3"/>
    <w:rsid w:val="00105759"/>
    <w:rsid w:val="001068BA"/>
    <w:rsid w:val="00106EEB"/>
    <w:rsid w:val="001105CA"/>
    <w:rsid w:val="0011666D"/>
    <w:rsid w:val="00117FDF"/>
    <w:rsid w:val="00120579"/>
    <w:rsid w:val="001222C9"/>
    <w:rsid w:val="001236D7"/>
    <w:rsid w:val="00123F72"/>
    <w:rsid w:val="00124AA2"/>
    <w:rsid w:val="00125C04"/>
    <w:rsid w:val="00126232"/>
    <w:rsid w:val="00134F94"/>
    <w:rsid w:val="00137D3A"/>
    <w:rsid w:val="00137FE2"/>
    <w:rsid w:val="00140D35"/>
    <w:rsid w:val="00144FF2"/>
    <w:rsid w:val="0014660C"/>
    <w:rsid w:val="00146B93"/>
    <w:rsid w:val="0014750C"/>
    <w:rsid w:val="001507A2"/>
    <w:rsid w:val="0015188F"/>
    <w:rsid w:val="00152198"/>
    <w:rsid w:val="00152367"/>
    <w:rsid w:val="00153332"/>
    <w:rsid w:val="00155FE5"/>
    <w:rsid w:val="001565D3"/>
    <w:rsid w:val="00156770"/>
    <w:rsid w:val="00156907"/>
    <w:rsid w:val="00156A32"/>
    <w:rsid w:val="00161ED5"/>
    <w:rsid w:val="00163379"/>
    <w:rsid w:val="001639F8"/>
    <w:rsid w:val="00164035"/>
    <w:rsid w:val="0016443E"/>
    <w:rsid w:val="00164A1F"/>
    <w:rsid w:val="00167A14"/>
    <w:rsid w:val="00170A79"/>
    <w:rsid w:val="001726BF"/>
    <w:rsid w:val="001764D3"/>
    <w:rsid w:val="00181F94"/>
    <w:rsid w:val="00183A5C"/>
    <w:rsid w:val="00187146"/>
    <w:rsid w:val="00193A0D"/>
    <w:rsid w:val="00195F9F"/>
    <w:rsid w:val="001A17DF"/>
    <w:rsid w:val="001A462B"/>
    <w:rsid w:val="001A5807"/>
    <w:rsid w:val="001A5DA8"/>
    <w:rsid w:val="001A70FC"/>
    <w:rsid w:val="001B4E3B"/>
    <w:rsid w:val="001B554B"/>
    <w:rsid w:val="001B71FB"/>
    <w:rsid w:val="001C1517"/>
    <w:rsid w:val="001C159B"/>
    <w:rsid w:val="001C171E"/>
    <w:rsid w:val="001C1BE7"/>
    <w:rsid w:val="001C3ABA"/>
    <w:rsid w:val="001C460B"/>
    <w:rsid w:val="001C55C0"/>
    <w:rsid w:val="001C6963"/>
    <w:rsid w:val="001D0E9C"/>
    <w:rsid w:val="001D20B2"/>
    <w:rsid w:val="001D4E86"/>
    <w:rsid w:val="001D6101"/>
    <w:rsid w:val="001E1552"/>
    <w:rsid w:val="001E1C75"/>
    <w:rsid w:val="001E55A6"/>
    <w:rsid w:val="001F0DFF"/>
    <w:rsid w:val="001F2C65"/>
    <w:rsid w:val="001F3B49"/>
    <w:rsid w:val="001F67B9"/>
    <w:rsid w:val="001F7373"/>
    <w:rsid w:val="00200137"/>
    <w:rsid w:val="002012F1"/>
    <w:rsid w:val="00206C5B"/>
    <w:rsid w:val="0021066B"/>
    <w:rsid w:val="002128EF"/>
    <w:rsid w:val="0021666E"/>
    <w:rsid w:val="00216B3B"/>
    <w:rsid w:val="00220A3A"/>
    <w:rsid w:val="00220B6E"/>
    <w:rsid w:val="00222738"/>
    <w:rsid w:val="00222EDC"/>
    <w:rsid w:val="002274AD"/>
    <w:rsid w:val="00230EC6"/>
    <w:rsid w:val="00232A04"/>
    <w:rsid w:val="00232A6E"/>
    <w:rsid w:val="002337FF"/>
    <w:rsid w:val="00241855"/>
    <w:rsid w:val="00243112"/>
    <w:rsid w:val="0024629A"/>
    <w:rsid w:val="002470EB"/>
    <w:rsid w:val="00250765"/>
    <w:rsid w:val="00251B7F"/>
    <w:rsid w:val="00251F0A"/>
    <w:rsid w:val="002527B0"/>
    <w:rsid w:val="00253724"/>
    <w:rsid w:val="00255BF7"/>
    <w:rsid w:val="00260DCB"/>
    <w:rsid w:val="00260E3D"/>
    <w:rsid w:val="0026281B"/>
    <w:rsid w:val="002637F3"/>
    <w:rsid w:val="00263826"/>
    <w:rsid w:val="002648DD"/>
    <w:rsid w:val="00264958"/>
    <w:rsid w:val="0026508E"/>
    <w:rsid w:val="002655FB"/>
    <w:rsid w:val="002665B9"/>
    <w:rsid w:val="002667B7"/>
    <w:rsid w:val="0026729B"/>
    <w:rsid w:val="00267804"/>
    <w:rsid w:val="00270A42"/>
    <w:rsid w:val="00273153"/>
    <w:rsid w:val="002803C1"/>
    <w:rsid w:val="00281703"/>
    <w:rsid w:val="00281EDC"/>
    <w:rsid w:val="0028249F"/>
    <w:rsid w:val="00286E8D"/>
    <w:rsid w:val="00287D99"/>
    <w:rsid w:val="00291324"/>
    <w:rsid w:val="00291B4F"/>
    <w:rsid w:val="002970B3"/>
    <w:rsid w:val="002A039E"/>
    <w:rsid w:val="002A064C"/>
    <w:rsid w:val="002A0789"/>
    <w:rsid w:val="002A167D"/>
    <w:rsid w:val="002A3F73"/>
    <w:rsid w:val="002A4BB2"/>
    <w:rsid w:val="002A5B73"/>
    <w:rsid w:val="002B079E"/>
    <w:rsid w:val="002B5F2B"/>
    <w:rsid w:val="002B6BA8"/>
    <w:rsid w:val="002C0BAE"/>
    <w:rsid w:val="002C141D"/>
    <w:rsid w:val="002C22B0"/>
    <w:rsid w:val="002C3D1F"/>
    <w:rsid w:val="002C574B"/>
    <w:rsid w:val="002C60B8"/>
    <w:rsid w:val="002C64ED"/>
    <w:rsid w:val="002C6791"/>
    <w:rsid w:val="002C6FB0"/>
    <w:rsid w:val="002D0C6C"/>
    <w:rsid w:val="002D12AD"/>
    <w:rsid w:val="002D6EB5"/>
    <w:rsid w:val="002E62C6"/>
    <w:rsid w:val="002F052C"/>
    <w:rsid w:val="002F42AF"/>
    <w:rsid w:val="002F5F1A"/>
    <w:rsid w:val="00302524"/>
    <w:rsid w:val="00304633"/>
    <w:rsid w:val="003077A5"/>
    <w:rsid w:val="003100EB"/>
    <w:rsid w:val="00313754"/>
    <w:rsid w:val="0031491D"/>
    <w:rsid w:val="0032055B"/>
    <w:rsid w:val="00324CED"/>
    <w:rsid w:val="003349BF"/>
    <w:rsid w:val="00335972"/>
    <w:rsid w:val="00335EC3"/>
    <w:rsid w:val="00344451"/>
    <w:rsid w:val="0035069B"/>
    <w:rsid w:val="00352FA1"/>
    <w:rsid w:val="003533E6"/>
    <w:rsid w:val="0035718C"/>
    <w:rsid w:val="003577E3"/>
    <w:rsid w:val="00357899"/>
    <w:rsid w:val="0036341C"/>
    <w:rsid w:val="00364CFE"/>
    <w:rsid w:val="00366213"/>
    <w:rsid w:val="0037097B"/>
    <w:rsid w:val="00371203"/>
    <w:rsid w:val="00371262"/>
    <w:rsid w:val="003717A8"/>
    <w:rsid w:val="00372B86"/>
    <w:rsid w:val="003734E2"/>
    <w:rsid w:val="00373F5E"/>
    <w:rsid w:val="0037456A"/>
    <w:rsid w:val="00374DE9"/>
    <w:rsid w:val="00382306"/>
    <w:rsid w:val="00383633"/>
    <w:rsid w:val="00384C00"/>
    <w:rsid w:val="003851C2"/>
    <w:rsid w:val="00391E2A"/>
    <w:rsid w:val="0039239F"/>
    <w:rsid w:val="00392474"/>
    <w:rsid w:val="0039317E"/>
    <w:rsid w:val="003935B3"/>
    <w:rsid w:val="00395804"/>
    <w:rsid w:val="003A01AF"/>
    <w:rsid w:val="003A1763"/>
    <w:rsid w:val="003A213C"/>
    <w:rsid w:val="003A2922"/>
    <w:rsid w:val="003A3217"/>
    <w:rsid w:val="003A4D7B"/>
    <w:rsid w:val="003A69F3"/>
    <w:rsid w:val="003B0B33"/>
    <w:rsid w:val="003B1360"/>
    <w:rsid w:val="003B3A2A"/>
    <w:rsid w:val="003B4422"/>
    <w:rsid w:val="003B52A8"/>
    <w:rsid w:val="003C1036"/>
    <w:rsid w:val="003C22C0"/>
    <w:rsid w:val="003C3F39"/>
    <w:rsid w:val="003D0F25"/>
    <w:rsid w:val="003D1CBB"/>
    <w:rsid w:val="003D277A"/>
    <w:rsid w:val="003D2832"/>
    <w:rsid w:val="003D437A"/>
    <w:rsid w:val="003D4CBF"/>
    <w:rsid w:val="003D540F"/>
    <w:rsid w:val="003D5CA4"/>
    <w:rsid w:val="003D6D4D"/>
    <w:rsid w:val="003E7133"/>
    <w:rsid w:val="003F05D5"/>
    <w:rsid w:val="003F24F0"/>
    <w:rsid w:val="003F3F40"/>
    <w:rsid w:val="003F7343"/>
    <w:rsid w:val="004013B4"/>
    <w:rsid w:val="00405A12"/>
    <w:rsid w:val="004066DB"/>
    <w:rsid w:val="00407246"/>
    <w:rsid w:val="0041248A"/>
    <w:rsid w:val="00412883"/>
    <w:rsid w:val="004137B0"/>
    <w:rsid w:val="00414E7C"/>
    <w:rsid w:val="00417A27"/>
    <w:rsid w:val="00417ED2"/>
    <w:rsid w:val="00421FAA"/>
    <w:rsid w:val="004221D9"/>
    <w:rsid w:val="004232B9"/>
    <w:rsid w:val="00423F34"/>
    <w:rsid w:val="004248F1"/>
    <w:rsid w:val="0042523E"/>
    <w:rsid w:val="00430BB6"/>
    <w:rsid w:val="0043151B"/>
    <w:rsid w:val="00431543"/>
    <w:rsid w:val="004339DC"/>
    <w:rsid w:val="00434C64"/>
    <w:rsid w:val="00435059"/>
    <w:rsid w:val="00435D56"/>
    <w:rsid w:val="00435F15"/>
    <w:rsid w:val="00436C4D"/>
    <w:rsid w:val="0043714B"/>
    <w:rsid w:val="00440972"/>
    <w:rsid w:val="00446806"/>
    <w:rsid w:val="00446EDB"/>
    <w:rsid w:val="004503E9"/>
    <w:rsid w:val="00450505"/>
    <w:rsid w:val="00450687"/>
    <w:rsid w:val="00451F46"/>
    <w:rsid w:val="00452270"/>
    <w:rsid w:val="004540EC"/>
    <w:rsid w:val="00455652"/>
    <w:rsid w:val="00456F5D"/>
    <w:rsid w:val="00460AEB"/>
    <w:rsid w:val="00460B9F"/>
    <w:rsid w:val="00461CDA"/>
    <w:rsid w:val="00465307"/>
    <w:rsid w:val="00465580"/>
    <w:rsid w:val="00466AC9"/>
    <w:rsid w:val="00467774"/>
    <w:rsid w:val="00470465"/>
    <w:rsid w:val="0047153D"/>
    <w:rsid w:val="0047705B"/>
    <w:rsid w:val="00481669"/>
    <w:rsid w:val="00483999"/>
    <w:rsid w:val="0048747F"/>
    <w:rsid w:val="00493C2C"/>
    <w:rsid w:val="0049405D"/>
    <w:rsid w:val="004949E6"/>
    <w:rsid w:val="004A1D34"/>
    <w:rsid w:val="004A25D3"/>
    <w:rsid w:val="004A4B83"/>
    <w:rsid w:val="004A63D2"/>
    <w:rsid w:val="004B1C8D"/>
    <w:rsid w:val="004B23CB"/>
    <w:rsid w:val="004B2BCD"/>
    <w:rsid w:val="004B3AED"/>
    <w:rsid w:val="004B6646"/>
    <w:rsid w:val="004C715C"/>
    <w:rsid w:val="004C7D96"/>
    <w:rsid w:val="004E4435"/>
    <w:rsid w:val="004E5645"/>
    <w:rsid w:val="004F658B"/>
    <w:rsid w:val="00503148"/>
    <w:rsid w:val="00504985"/>
    <w:rsid w:val="0051405C"/>
    <w:rsid w:val="00517DB4"/>
    <w:rsid w:val="00520E7F"/>
    <w:rsid w:val="00523ABA"/>
    <w:rsid w:val="00523B0A"/>
    <w:rsid w:val="00523DD9"/>
    <w:rsid w:val="00524418"/>
    <w:rsid w:val="00526C9C"/>
    <w:rsid w:val="00531AC1"/>
    <w:rsid w:val="00532F2A"/>
    <w:rsid w:val="005356C7"/>
    <w:rsid w:val="00540E3F"/>
    <w:rsid w:val="00540FA1"/>
    <w:rsid w:val="00541B6D"/>
    <w:rsid w:val="0054396F"/>
    <w:rsid w:val="00543C67"/>
    <w:rsid w:val="00544383"/>
    <w:rsid w:val="005517F1"/>
    <w:rsid w:val="0055269F"/>
    <w:rsid w:val="005534D7"/>
    <w:rsid w:val="005613EB"/>
    <w:rsid w:val="005638BF"/>
    <w:rsid w:val="005661B2"/>
    <w:rsid w:val="0057668D"/>
    <w:rsid w:val="005769E0"/>
    <w:rsid w:val="00577A29"/>
    <w:rsid w:val="00577C2E"/>
    <w:rsid w:val="00582C2C"/>
    <w:rsid w:val="00583901"/>
    <w:rsid w:val="005846D7"/>
    <w:rsid w:val="00585E1D"/>
    <w:rsid w:val="005900E6"/>
    <w:rsid w:val="00591158"/>
    <w:rsid w:val="00592503"/>
    <w:rsid w:val="0059250D"/>
    <w:rsid w:val="0059299C"/>
    <w:rsid w:val="005962FE"/>
    <w:rsid w:val="005963A5"/>
    <w:rsid w:val="00597E8B"/>
    <w:rsid w:val="005A110E"/>
    <w:rsid w:val="005B2114"/>
    <w:rsid w:val="005B34B7"/>
    <w:rsid w:val="005B4262"/>
    <w:rsid w:val="005B45AB"/>
    <w:rsid w:val="005B4852"/>
    <w:rsid w:val="005B69BE"/>
    <w:rsid w:val="005C1D86"/>
    <w:rsid w:val="005C5319"/>
    <w:rsid w:val="005D20FE"/>
    <w:rsid w:val="005D2B3A"/>
    <w:rsid w:val="005D4E09"/>
    <w:rsid w:val="005D59A7"/>
    <w:rsid w:val="005E31E6"/>
    <w:rsid w:val="005E5B5B"/>
    <w:rsid w:val="00600666"/>
    <w:rsid w:val="006006F6"/>
    <w:rsid w:val="00604A90"/>
    <w:rsid w:val="006074B6"/>
    <w:rsid w:val="00611E38"/>
    <w:rsid w:val="006124FA"/>
    <w:rsid w:val="006172DA"/>
    <w:rsid w:val="00617B92"/>
    <w:rsid w:val="00620F08"/>
    <w:rsid w:val="00621347"/>
    <w:rsid w:val="00621E45"/>
    <w:rsid w:val="00624EE9"/>
    <w:rsid w:val="00624EF7"/>
    <w:rsid w:val="006250C6"/>
    <w:rsid w:val="0062606D"/>
    <w:rsid w:val="00627794"/>
    <w:rsid w:val="00631219"/>
    <w:rsid w:val="006320B9"/>
    <w:rsid w:val="00633AFA"/>
    <w:rsid w:val="00633F67"/>
    <w:rsid w:val="006407E2"/>
    <w:rsid w:val="006428E5"/>
    <w:rsid w:val="00645A99"/>
    <w:rsid w:val="00647A38"/>
    <w:rsid w:val="00651499"/>
    <w:rsid w:val="00653953"/>
    <w:rsid w:val="00653F46"/>
    <w:rsid w:val="00665FD6"/>
    <w:rsid w:val="0066795C"/>
    <w:rsid w:val="0067375B"/>
    <w:rsid w:val="00676239"/>
    <w:rsid w:val="00676A9F"/>
    <w:rsid w:val="00680E55"/>
    <w:rsid w:val="00682CB7"/>
    <w:rsid w:val="00684712"/>
    <w:rsid w:val="00684F38"/>
    <w:rsid w:val="00685182"/>
    <w:rsid w:val="006875DD"/>
    <w:rsid w:val="00690A72"/>
    <w:rsid w:val="006940AE"/>
    <w:rsid w:val="0069638D"/>
    <w:rsid w:val="00697F81"/>
    <w:rsid w:val="006A3C9B"/>
    <w:rsid w:val="006A4731"/>
    <w:rsid w:val="006A48A1"/>
    <w:rsid w:val="006A72E2"/>
    <w:rsid w:val="006B1291"/>
    <w:rsid w:val="006B2C46"/>
    <w:rsid w:val="006B401A"/>
    <w:rsid w:val="006B68A2"/>
    <w:rsid w:val="006C0A51"/>
    <w:rsid w:val="006C280A"/>
    <w:rsid w:val="006C30D5"/>
    <w:rsid w:val="006C3E12"/>
    <w:rsid w:val="006C4BA4"/>
    <w:rsid w:val="006C58C5"/>
    <w:rsid w:val="006C6132"/>
    <w:rsid w:val="006C7C76"/>
    <w:rsid w:val="006D05F6"/>
    <w:rsid w:val="006D6451"/>
    <w:rsid w:val="006E12F8"/>
    <w:rsid w:val="006E1CE4"/>
    <w:rsid w:val="006E238F"/>
    <w:rsid w:val="006E4EBF"/>
    <w:rsid w:val="006E7DB7"/>
    <w:rsid w:val="006F0DF5"/>
    <w:rsid w:val="006F21A1"/>
    <w:rsid w:val="006F3F02"/>
    <w:rsid w:val="006F5729"/>
    <w:rsid w:val="007001DD"/>
    <w:rsid w:val="00705623"/>
    <w:rsid w:val="00705EF7"/>
    <w:rsid w:val="0071057F"/>
    <w:rsid w:val="00711686"/>
    <w:rsid w:val="00712B36"/>
    <w:rsid w:val="00714BC5"/>
    <w:rsid w:val="007160C6"/>
    <w:rsid w:val="00716998"/>
    <w:rsid w:val="00717B27"/>
    <w:rsid w:val="0072038F"/>
    <w:rsid w:val="00720403"/>
    <w:rsid w:val="00722635"/>
    <w:rsid w:val="007259A6"/>
    <w:rsid w:val="00725AA3"/>
    <w:rsid w:val="007268A3"/>
    <w:rsid w:val="00730E81"/>
    <w:rsid w:val="007311B4"/>
    <w:rsid w:val="007317F0"/>
    <w:rsid w:val="007336CA"/>
    <w:rsid w:val="00741084"/>
    <w:rsid w:val="007421B4"/>
    <w:rsid w:val="007422EE"/>
    <w:rsid w:val="00743497"/>
    <w:rsid w:val="007437E3"/>
    <w:rsid w:val="00747E2B"/>
    <w:rsid w:val="00750E37"/>
    <w:rsid w:val="00750FAF"/>
    <w:rsid w:val="00757141"/>
    <w:rsid w:val="00761096"/>
    <w:rsid w:val="00761853"/>
    <w:rsid w:val="00761FB6"/>
    <w:rsid w:val="00762822"/>
    <w:rsid w:val="007636D0"/>
    <w:rsid w:val="00764945"/>
    <w:rsid w:val="00765692"/>
    <w:rsid w:val="0076788A"/>
    <w:rsid w:val="00767EE7"/>
    <w:rsid w:val="00771627"/>
    <w:rsid w:val="00773CFB"/>
    <w:rsid w:val="00775521"/>
    <w:rsid w:val="0077654E"/>
    <w:rsid w:val="007805D9"/>
    <w:rsid w:val="00781046"/>
    <w:rsid w:val="00781EA6"/>
    <w:rsid w:val="007836CF"/>
    <w:rsid w:val="0078428F"/>
    <w:rsid w:val="00787D47"/>
    <w:rsid w:val="007914C5"/>
    <w:rsid w:val="00792EA3"/>
    <w:rsid w:val="007942E0"/>
    <w:rsid w:val="00795A0C"/>
    <w:rsid w:val="007A2CE9"/>
    <w:rsid w:val="007A3215"/>
    <w:rsid w:val="007A4914"/>
    <w:rsid w:val="007A4C4A"/>
    <w:rsid w:val="007A552A"/>
    <w:rsid w:val="007B018B"/>
    <w:rsid w:val="007B191D"/>
    <w:rsid w:val="007B48C4"/>
    <w:rsid w:val="007C0892"/>
    <w:rsid w:val="007C2555"/>
    <w:rsid w:val="007C28EA"/>
    <w:rsid w:val="007C2AF6"/>
    <w:rsid w:val="007C7029"/>
    <w:rsid w:val="007D0485"/>
    <w:rsid w:val="007D2D68"/>
    <w:rsid w:val="007D4072"/>
    <w:rsid w:val="007D4DDB"/>
    <w:rsid w:val="007D72CF"/>
    <w:rsid w:val="007E103A"/>
    <w:rsid w:val="007E4890"/>
    <w:rsid w:val="007E4BEA"/>
    <w:rsid w:val="007F0639"/>
    <w:rsid w:val="007F2099"/>
    <w:rsid w:val="007F6EFB"/>
    <w:rsid w:val="007F7924"/>
    <w:rsid w:val="00803EF6"/>
    <w:rsid w:val="00805F96"/>
    <w:rsid w:val="00810C24"/>
    <w:rsid w:val="0081287F"/>
    <w:rsid w:val="00814561"/>
    <w:rsid w:val="00815902"/>
    <w:rsid w:val="008178F4"/>
    <w:rsid w:val="00822322"/>
    <w:rsid w:val="008233CD"/>
    <w:rsid w:val="00823762"/>
    <w:rsid w:val="008246E5"/>
    <w:rsid w:val="0082495E"/>
    <w:rsid w:val="00827B96"/>
    <w:rsid w:val="00827CEC"/>
    <w:rsid w:val="00827FA2"/>
    <w:rsid w:val="00831585"/>
    <w:rsid w:val="00833BBD"/>
    <w:rsid w:val="00835C9E"/>
    <w:rsid w:val="008364D2"/>
    <w:rsid w:val="0084214B"/>
    <w:rsid w:val="008423E5"/>
    <w:rsid w:val="00843A3E"/>
    <w:rsid w:val="00845890"/>
    <w:rsid w:val="00850459"/>
    <w:rsid w:val="008506CD"/>
    <w:rsid w:val="00851257"/>
    <w:rsid w:val="008539BF"/>
    <w:rsid w:val="008577BF"/>
    <w:rsid w:val="00860003"/>
    <w:rsid w:val="0086165D"/>
    <w:rsid w:val="00861AC5"/>
    <w:rsid w:val="00863D7D"/>
    <w:rsid w:val="00863F93"/>
    <w:rsid w:val="008661C4"/>
    <w:rsid w:val="0086641A"/>
    <w:rsid w:val="008736EC"/>
    <w:rsid w:val="00883DA9"/>
    <w:rsid w:val="00884D6F"/>
    <w:rsid w:val="00886B37"/>
    <w:rsid w:val="008972A5"/>
    <w:rsid w:val="008978F0"/>
    <w:rsid w:val="008A03DC"/>
    <w:rsid w:val="008A1DA1"/>
    <w:rsid w:val="008A35F4"/>
    <w:rsid w:val="008A537C"/>
    <w:rsid w:val="008B11B3"/>
    <w:rsid w:val="008B1EB6"/>
    <w:rsid w:val="008B3ADB"/>
    <w:rsid w:val="008B78EC"/>
    <w:rsid w:val="008C5F65"/>
    <w:rsid w:val="008C604D"/>
    <w:rsid w:val="008C776C"/>
    <w:rsid w:val="008D2458"/>
    <w:rsid w:val="008D6A37"/>
    <w:rsid w:val="008D6CEE"/>
    <w:rsid w:val="008E4962"/>
    <w:rsid w:val="008E5996"/>
    <w:rsid w:val="008E7357"/>
    <w:rsid w:val="008F3AA6"/>
    <w:rsid w:val="008F427F"/>
    <w:rsid w:val="008F48A8"/>
    <w:rsid w:val="008F6FC7"/>
    <w:rsid w:val="008F7736"/>
    <w:rsid w:val="00900013"/>
    <w:rsid w:val="009007B7"/>
    <w:rsid w:val="00900C69"/>
    <w:rsid w:val="00904A85"/>
    <w:rsid w:val="0090528E"/>
    <w:rsid w:val="00905C13"/>
    <w:rsid w:val="009070E3"/>
    <w:rsid w:val="00911F2C"/>
    <w:rsid w:val="00912602"/>
    <w:rsid w:val="00913F7A"/>
    <w:rsid w:val="009141DC"/>
    <w:rsid w:val="00914B67"/>
    <w:rsid w:val="00915928"/>
    <w:rsid w:val="00921A18"/>
    <w:rsid w:val="009221AB"/>
    <w:rsid w:val="009226ED"/>
    <w:rsid w:val="00922A31"/>
    <w:rsid w:val="009237F2"/>
    <w:rsid w:val="009252E4"/>
    <w:rsid w:val="00925D2B"/>
    <w:rsid w:val="00927A35"/>
    <w:rsid w:val="00932526"/>
    <w:rsid w:val="0093302E"/>
    <w:rsid w:val="009356A7"/>
    <w:rsid w:val="0093734C"/>
    <w:rsid w:val="00940014"/>
    <w:rsid w:val="00940A9B"/>
    <w:rsid w:val="00943DEC"/>
    <w:rsid w:val="009451E7"/>
    <w:rsid w:val="0094525C"/>
    <w:rsid w:val="0095004B"/>
    <w:rsid w:val="009570BD"/>
    <w:rsid w:val="00957CFF"/>
    <w:rsid w:val="00962662"/>
    <w:rsid w:val="009645AC"/>
    <w:rsid w:val="00964A5D"/>
    <w:rsid w:val="0096545F"/>
    <w:rsid w:val="00965C3B"/>
    <w:rsid w:val="0096675E"/>
    <w:rsid w:val="00966897"/>
    <w:rsid w:val="00966AC0"/>
    <w:rsid w:val="00970065"/>
    <w:rsid w:val="009702E5"/>
    <w:rsid w:val="00973ED8"/>
    <w:rsid w:val="00974632"/>
    <w:rsid w:val="00974EEA"/>
    <w:rsid w:val="009754FC"/>
    <w:rsid w:val="00975FD2"/>
    <w:rsid w:val="0097799E"/>
    <w:rsid w:val="00982147"/>
    <w:rsid w:val="0098439A"/>
    <w:rsid w:val="00984CCD"/>
    <w:rsid w:val="009853FC"/>
    <w:rsid w:val="00990175"/>
    <w:rsid w:val="00992C9C"/>
    <w:rsid w:val="00992FA7"/>
    <w:rsid w:val="00994DCA"/>
    <w:rsid w:val="0099669A"/>
    <w:rsid w:val="009A1F9E"/>
    <w:rsid w:val="009B0876"/>
    <w:rsid w:val="009B3135"/>
    <w:rsid w:val="009B5007"/>
    <w:rsid w:val="009B5594"/>
    <w:rsid w:val="009B60A2"/>
    <w:rsid w:val="009C0D96"/>
    <w:rsid w:val="009C15A3"/>
    <w:rsid w:val="009C1DE5"/>
    <w:rsid w:val="009C3257"/>
    <w:rsid w:val="009C36AE"/>
    <w:rsid w:val="009C3BEA"/>
    <w:rsid w:val="009C50ED"/>
    <w:rsid w:val="009C5ACA"/>
    <w:rsid w:val="009D077F"/>
    <w:rsid w:val="009D084E"/>
    <w:rsid w:val="009D3B1D"/>
    <w:rsid w:val="009E0791"/>
    <w:rsid w:val="009E234A"/>
    <w:rsid w:val="009E2B57"/>
    <w:rsid w:val="009E3090"/>
    <w:rsid w:val="009E4E4F"/>
    <w:rsid w:val="009E65E9"/>
    <w:rsid w:val="009E782B"/>
    <w:rsid w:val="009E7DBC"/>
    <w:rsid w:val="009F040E"/>
    <w:rsid w:val="009F1709"/>
    <w:rsid w:val="009F37C2"/>
    <w:rsid w:val="009F3BF3"/>
    <w:rsid w:val="009F40A9"/>
    <w:rsid w:val="009F47E4"/>
    <w:rsid w:val="009F58C1"/>
    <w:rsid w:val="009F6BCA"/>
    <w:rsid w:val="00A02C7A"/>
    <w:rsid w:val="00A02D29"/>
    <w:rsid w:val="00A041E9"/>
    <w:rsid w:val="00A052D3"/>
    <w:rsid w:val="00A06392"/>
    <w:rsid w:val="00A1044A"/>
    <w:rsid w:val="00A1079B"/>
    <w:rsid w:val="00A13385"/>
    <w:rsid w:val="00A17729"/>
    <w:rsid w:val="00A2592A"/>
    <w:rsid w:val="00A33AC6"/>
    <w:rsid w:val="00A34336"/>
    <w:rsid w:val="00A428F8"/>
    <w:rsid w:val="00A43680"/>
    <w:rsid w:val="00A44F7B"/>
    <w:rsid w:val="00A526C3"/>
    <w:rsid w:val="00A52AB0"/>
    <w:rsid w:val="00A5408B"/>
    <w:rsid w:val="00A5466F"/>
    <w:rsid w:val="00A54DDA"/>
    <w:rsid w:val="00A6174E"/>
    <w:rsid w:val="00A72AD7"/>
    <w:rsid w:val="00A763F7"/>
    <w:rsid w:val="00A7679E"/>
    <w:rsid w:val="00A767FE"/>
    <w:rsid w:val="00A81CC4"/>
    <w:rsid w:val="00A844CD"/>
    <w:rsid w:val="00A84D99"/>
    <w:rsid w:val="00A86357"/>
    <w:rsid w:val="00A901EA"/>
    <w:rsid w:val="00A90431"/>
    <w:rsid w:val="00A92A0D"/>
    <w:rsid w:val="00A948AC"/>
    <w:rsid w:val="00A97081"/>
    <w:rsid w:val="00AA08BD"/>
    <w:rsid w:val="00AA1830"/>
    <w:rsid w:val="00AA28DE"/>
    <w:rsid w:val="00AA2C38"/>
    <w:rsid w:val="00AA6400"/>
    <w:rsid w:val="00AB22DA"/>
    <w:rsid w:val="00AB2AF6"/>
    <w:rsid w:val="00AB5CAA"/>
    <w:rsid w:val="00AC090D"/>
    <w:rsid w:val="00AC1511"/>
    <w:rsid w:val="00AC2092"/>
    <w:rsid w:val="00AC21E3"/>
    <w:rsid w:val="00AC3F9A"/>
    <w:rsid w:val="00AC4367"/>
    <w:rsid w:val="00AC473A"/>
    <w:rsid w:val="00AD349A"/>
    <w:rsid w:val="00AD4953"/>
    <w:rsid w:val="00AD6846"/>
    <w:rsid w:val="00AE53A3"/>
    <w:rsid w:val="00AE7D6B"/>
    <w:rsid w:val="00AF1182"/>
    <w:rsid w:val="00AF26C9"/>
    <w:rsid w:val="00AF464F"/>
    <w:rsid w:val="00AF4706"/>
    <w:rsid w:val="00AF52B4"/>
    <w:rsid w:val="00AF6E18"/>
    <w:rsid w:val="00B111FB"/>
    <w:rsid w:val="00B11381"/>
    <w:rsid w:val="00B11763"/>
    <w:rsid w:val="00B16EDA"/>
    <w:rsid w:val="00B2192B"/>
    <w:rsid w:val="00B2487F"/>
    <w:rsid w:val="00B261A4"/>
    <w:rsid w:val="00B3355A"/>
    <w:rsid w:val="00B409F7"/>
    <w:rsid w:val="00B41622"/>
    <w:rsid w:val="00B47E6D"/>
    <w:rsid w:val="00B505B0"/>
    <w:rsid w:val="00B55557"/>
    <w:rsid w:val="00B563F2"/>
    <w:rsid w:val="00B56672"/>
    <w:rsid w:val="00B62DBF"/>
    <w:rsid w:val="00B63C74"/>
    <w:rsid w:val="00B64176"/>
    <w:rsid w:val="00B70420"/>
    <w:rsid w:val="00B707C9"/>
    <w:rsid w:val="00B72031"/>
    <w:rsid w:val="00B725CB"/>
    <w:rsid w:val="00B74A69"/>
    <w:rsid w:val="00B75CF9"/>
    <w:rsid w:val="00B75E67"/>
    <w:rsid w:val="00B80D68"/>
    <w:rsid w:val="00B80E7A"/>
    <w:rsid w:val="00B860AA"/>
    <w:rsid w:val="00B94468"/>
    <w:rsid w:val="00B969A2"/>
    <w:rsid w:val="00BA16F0"/>
    <w:rsid w:val="00BA1BE2"/>
    <w:rsid w:val="00BA2CF9"/>
    <w:rsid w:val="00BA3992"/>
    <w:rsid w:val="00BB11CF"/>
    <w:rsid w:val="00BB138C"/>
    <w:rsid w:val="00BB167E"/>
    <w:rsid w:val="00BB287E"/>
    <w:rsid w:val="00BB2DDB"/>
    <w:rsid w:val="00BB3AA5"/>
    <w:rsid w:val="00BC1675"/>
    <w:rsid w:val="00BC1B9F"/>
    <w:rsid w:val="00BC7863"/>
    <w:rsid w:val="00BD221B"/>
    <w:rsid w:val="00BD3E62"/>
    <w:rsid w:val="00BD3ED1"/>
    <w:rsid w:val="00BD402D"/>
    <w:rsid w:val="00BD6B80"/>
    <w:rsid w:val="00BE0017"/>
    <w:rsid w:val="00BE0F51"/>
    <w:rsid w:val="00BE4B2F"/>
    <w:rsid w:val="00BE5CED"/>
    <w:rsid w:val="00BE5D46"/>
    <w:rsid w:val="00BF10DF"/>
    <w:rsid w:val="00BF32D7"/>
    <w:rsid w:val="00BF4B86"/>
    <w:rsid w:val="00BF4D10"/>
    <w:rsid w:val="00BF561E"/>
    <w:rsid w:val="00BF60C6"/>
    <w:rsid w:val="00C020B3"/>
    <w:rsid w:val="00C03238"/>
    <w:rsid w:val="00C03E65"/>
    <w:rsid w:val="00C07BBC"/>
    <w:rsid w:val="00C1068A"/>
    <w:rsid w:val="00C110DE"/>
    <w:rsid w:val="00C16792"/>
    <w:rsid w:val="00C20DE4"/>
    <w:rsid w:val="00C21012"/>
    <w:rsid w:val="00C219AE"/>
    <w:rsid w:val="00C21A44"/>
    <w:rsid w:val="00C24E6F"/>
    <w:rsid w:val="00C266C7"/>
    <w:rsid w:val="00C26B20"/>
    <w:rsid w:val="00C30E89"/>
    <w:rsid w:val="00C3188F"/>
    <w:rsid w:val="00C34A68"/>
    <w:rsid w:val="00C34B64"/>
    <w:rsid w:val="00C35695"/>
    <w:rsid w:val="00C357AB"/>
    <w:rsid w:val="00C37634"/>
    <w:rsid w:val="00C37F89"/>
    <w:rsid w:val="00C408BF"/>
    <w:rsid w:val="00C412CB"/>
    <w:rsid w:val="00C44CAB"/>
    <w:rsid w:val="00C46E35"/>
    <w:rsid w:val="00C5125D"/>
    <w:rsid w:val="00C512AC"/>
    <w:rsid w:val="00C54BA1"/>
    <w:rsid w:val="00C5576C"/>
    <w:rsid w:val="00C56118"/>
    <w:rsid w:val="00C57624"/>
    <w:rsid w:val="00C60526"/>
    <w:rsid w:val="00C62DEE"/>
    <w:rsid w:val="00C70E7A"/>
    <w:rsid w:val="00C73394"/>
    <w:rsid w:val="00C73E75"/>
    <w:rsid w:val="00C74060"/>
    <w:rsid w:val="00C74FA9"/>
    <w:rsid w:val="00C7516B"/>
    <w:rsid w:val="00C77A1C"/>
    <w:rsid w:val="00C850A6"/>
    <w:rsid w:val="00C8572F"/>
    <w:rsid w:val="00C8623C"/>
    <w:rsid w:val="00C86CF1"/>
    <w:rsid w:val="00C86EA4"/>
    <w:rsid w:val="00C90C39"/>
    <w:rsid w:val="00C922C4"/>
    <w:rsid w:val="00C92E63"/>
    <w:rsid w:val="00CA476C"/>
    <w:rsid w:val="00CB4950"/>
    <w:rsid w:val="00CB5DFC"/>
    <w:rsid w:val="00CB5E8B"/>
    <w:rsid w:val="00CB700F"/>
    <w:rsid w:val="00CC0139"/>
    <w:rsid w:val="00CC30FB"/>
    <w:rsid w:val="00CC35FE"/>
    <w:rsid w:val="00CC4426"/>
    <w:rsid w:val="00CC481D"/>
    <w:rsid w:val="00CC6ABE"/>
    <w:rsid w:val="00CD02F9"/>
    <w:rsid w:val="00CE21FE"/>
    <w:rsid w:val="00CE559F"/>
    <w:rsid w:val="00CE5ACF"/>
    <w:rsid w:val="00CE7B0D"/>
    <w:rsid w:val="00CF0AD7"/>
    <w:rsid w:val="00CF14BF"/>
    <w:rsid w:val="00CF17B9"/>
    <w:rsid w:val="00CF1A8A"/>
    <w:rsid w:val="00CF2B0D"/>
    <w:rsid w:val="00CF2BD6"/>
    <w:rsid w:val="00D02150"/>
    <w:rsid w:val="00D030B9"/>
    <w:rsid w:val="00D04CDF"/>
    <w:rsid w:val="00D05237"/>
    <w:rsid w:val="00D104DA"/>
    <w:rsid w:val="00D1222C"/>
    <w:rsid w:val="00D13B34"/>
    <w:rsid w:val="00D14468"/>
    <w:rsid w:val="00D15E68"/>
    <w:rsid w:val="00D17043"/>
    <w:rsid w:val="00D240B6"/>
    <w:rsid w:val="00D3045F"/>
    <w:rsid w:val="00D30E73"/>
    <w:rsid w:val="00D32EB9"/>
    <w:rsid w:val="00D337FF"/>
    <w:rsid w:val="00D33F84"/>
    <w:rsid w:val="00D366FE"/>
    <w:rsid w:val="00D372B1"/>
    <w:rsid w:val="00D37EF9"/>
    <w:rsid w:val="00D40E39"/>
    <w:rsid w:val="00D41F15"/>
    <w:rsid w:val="00D46A59"/>
    <w:rsid w:val="00D4754E"/>
    <w:rsid w:val="00D51EB1"/>
    <w:rsid w:val="00D52C7F"/>
    <w:rsid w:val="00D63B01"/>
    <w:rsid w:val="00D64648"/>
    <w:rsid w:val="00D65714"/>
    <w:rsid w:val="00D65A09"/>
    <w:rsid w:val="00D738CE"/>
    <w:rsid w:val="00D80250"/>
    <w:rsid w:val="00D82D18"/>
    <w:rsid w:val="00D871EF"/>
    <w:rsid w:val="00D87797"/>
    <w:rsid w:val="00D96114"/>
    <w:rsid w:val="00D96F3C"/>
    <w:rsid w:val="00DA1AFB"/>
    <w:rsid w:val="00DA275C"/>
    <w:rsid w:val="00DA36A8"/>
    <w:rsid w:val="00DA6426"/>
    <w:rsid w:val="00DB67DC"/>
    <w:rsid w:val="00DC4AFA"/>
    <w:rsid w:val="00DC4FB2"/>
    <w:rsid w:val="00DC5499"/>
    <w:rsid w:val="00DC768B"/>
    <w:rsid w:val="00DD0D61"/>
    <w:rsid w:val="00DD5108"/>
    <w:rsid w:val="00DD71EA"/>
    <w:rsid w:val="00DD767B"/>
    <w:rsid w:val="00DE070A"/>
    <w:rsid w:val="00DE0BEC"/>
    <w:rsid w:val="00DE189A"/>
    <w:rsid w:val="00DE20D5"/>
    <w:rsid w:val="00DE27CB"/>
    <w:rsid w:val="00DE287A"/>
    <w:rsid w:val="00DE3763"/>
    <w:rsid w:val="00DE4FD1"/>
    <w:rsid w:val="00DE7474"/>
    <w:rsid w:val="00DF0C1E"/>
    <w:rsid w:val="00DF1CA1"/>
    <w:rsid w:val="00DF26B5"/>
    <w:rsid w:val="00DF3187"/>
    <w:rsid w:val="00DF4486"/>
    <w:rsid w:val="00DF73D6"/>
    <w:rsid w:val="00E020D0"/>
    <w:rsid w:val="00E0607F"/>
    <w:rsid w:val="00E0615A"/>
    <w:rsid w:val="00E063CC"/>
    <w:rsid w:val="00E13DDB"/>
    <w:rsid w:val="00E149C3"/>
    <w:rsid w:val="00E15E6D"/>
    <w:rsid w:val="00E17DBE"/>
    <w:rsid w:val="00E20C66"/>
    <w:rsid w:val="00E239AC"/>
    <w:rsid w:val="00E2414E"/>
    <w:rsid w:val="00E27C89"/>
    <w:rsid w:val="00E3203F"/>
    <w:rsid w:val="00E34EA0"/>
    <w:rsid w:val="00E36189"/>
    <w:rsid w:val="00E455C5"/>
    <w:rsid w:val="00E47677"/>
    <w:rsid w:val="00E5369B"/>
    <w:rsid w:val="00E565F3"/>
    <w:rsid w:val="00E57D32"/>
    <w:rsid w:val="00E61085"/>
    <w:rsid w:val="00E6157E"/>
    <w:rsid w:val="00E62AB8"/>
    <w:rsid w:val="00E631ED"/>
    <w:rsid w:val="00E65A96"/>
    <w:rsid w:val="00E65DA5"/>
    <w:rsid w:val="00E73301"/>
    <w:rsid w:val="00E74119"/>
    <w:rsid w:val="00E75EFD"/>
    <w:rsid w:val="00E82BA0"/>
    <w:rsid w:val="00E831CC"/>
    <w:rsid w:val="00E84A5C"/>
    <w:rsid w:val="00E90370"/>
    <w:rsid w:val="00E91D4B"/>
    <w:rsid w:val="00E92C2E"/>
    <w:rsid w:val="00E96A4C"/>
    <w:rsid w:val="00EA3BCA"/>
    <w:rsid w:val="00EA540B"/>
    <w:rsid w:val="00EA71A1"/>
    <w:rsid w:val="00EB076C"/>
    <w:rsid w:val="00EB36B8"/>
    <w:rsid w:val="00EB476F"/>
    <w:rsid w:val="00EB47DE"/>
    <w:rsid w:val="00EB5CEE"/>
    <w:rsid w:val="00EB7452"/>
    <w:rsid w:val="00EC0302"/>
    <w:rsid w:val="00EC252A"/>
    <w:rsid w:val="00EC4DE7"/>
    <w:rsid w:val="00ED3265"/>
    <w:rsid w:val="00ED36DC"/>
    <w:rsid w:val="00ED5B7C"/>
    <w:rsid w:val="00EE46BD"/>
    <w:rsid w:val="00EE4C27"/>
    <w:rsid w:val="00EE5BE5"/>
    <w:rsid w:val="00EE6B4B"/>
    <w:rsid w:val="00EE73DD"/>
    <w:rsid w:val="00EF281C"/>
    <w:rsid w:val="00EF3B7A"/>
    <w:rsid w:val="00EF44ED"/>
    <w:rsid w:val="00EF7198"/>
    <w:rsid w:val="00EF73F8"/>
    <w:rsid w:val="00F00165"/>
    <w:rsid w:val="00F0329B"/>
    <w:rsid w:val="00F05E75"/>
    <w:rsid w:val="00F06419"/>
    <w:rsid w:val="00F0754E"/>
    <w:rsid w:val="00F07820"/>
    <w:rsid w:val="00F10721"/>
    <w:rsid w:val="00F10DC3"/>
    <w:rsid w:val="00F1410A"/>
    <w:rsid w:val="00F15611"/>
    <w:rsid w:val="00F20F90"/>
    <w:rsid w:val="00F27262"/>
    <w:rsid w:val="00F30EFA"/>
    <w:rsid w:val="00F31553"/>
    <w:rsid w:val="00F324A8"/>
    <w:rsid w:val="00F32A59"/>
    <w:rsid w:val="00F336ED"/>
    <w:rsid w:val="00F33BA8"/>
    <w:rsid w:val="00F3401D"/>
    <w:rsid w:val="00F36594"/>
    <w:rsid w:val="00F37BF2"/>
    <w:rsid w:val="00F412C4"/>
    <w:rsid w:val="00F459B6"/>
    <w:rsid w:val="00F46D15"/>
    <w:rsid w:val="00F511BB"/>
    <w:rsid w:val="00F51701"/>
    <w:rsid w:val="00F51CD9"/>
    <w:rsid w:val="00F52816"/>
    <w:rsid w:val="00F5338B"/>
    <w:rsid w:val="00F56583"/>
    <w:rsid w:val="00F6223A"/>
    <w:rsid w:val="00F643C4"/>
    <w:rsid w:val="00F658CB"/>
    <w:rsid w:val="00F65E1E"/>
    <w:rsid w:val="00F662F0"/>
    <w:rsid w:val="00F663A5"/>
    <w:rsid w:val="00F673D2"/>
    <w:rsid w:val="00F67AF1"/>
    <w:rsid w:val="00F67CCC"/>
    <w:rsid w:val="00F72429"/>
    <w:rsid w:val="00F73D20"/>
    <w:rsid w:val="00F73E2E"/>
    <w:rsid w:val="00F7706E"/>
    <w:rsid w:val="00F80513"/>
    <w:rsid w:val="00F831EC"/>
    <w:rsid w:val="00F852D0"/>
    <w:rsid w:val="00F87EB8"/>
    <w:rsid w:val="00F9278C"/>
    <w:rsid w:val="00F94A77"/>
    <w:rsid w:val="00FA0469"/>
    <w:rsid w:val="00FA4A74"/>
    <w:rsid w:val="00FA61FC"/>
    <w:rsid w:val="00FA7618"/>
    <w:rsid w:val="00FB0382"/>
    <w:rsid w:val="00FB0D0A"/>
    <w:rsid w:val="00FB0E8F"/>
    <w:rsid w:val="00FB4BC1"/>
    <w:rsid w:val="00FB5187"/>
    <w:rsid w:val="00FC08F1"/>
    <w:rsid w:val="00FC3486"/>
    <w:rsid w:val="00FC4CAF"/>
    <w:rsid w:val="00FC5D8E"/>
    <w:rsid w:val="00FC5DC4"/>
    <w:rsid w:val="00FC5F34"/>
    <w:rsid w:val="00FC755A"/>
    <w:rsid w:val="00FD040D"/>
    <w:rsid w:val="00FD3FB5"/>
    <w:rsid w:val="00FD4195"/>
    <w:rsid w:val="00FD4466"/>
    <w:rsid w:val="00FD617A"/>
    <w:rsid w:val="00FD799B"/>
    <w:rsid w:val="00FE00FB"/>
    <w:rsid w:val="00FE0C63"/>
    <w:rsid w:val="00FE26DB"/>
    <w:rsid w:val="00FF4878"/>
    <w:rsid w:val="00FF6AC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666A38"/>
  <w15:docId w15:val="{6D10BB21-9308-4E98-837B-883CA57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4E"/>
    <w:rPr>
      <w:rFonts w:ascii="Cambria" w:eastAsia="新細明體" w:hAnsi="Cambria" w:cs="Times New Roman"/>
      <w:kern w:val="0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803C1"/>
    <w:pPr>
      <w:keepNext/>
      <w:spacing w:line="480" w:lineRule="auto"/>
      <w:outlineLvl w:val="0"/>
    </w:pPr>
    <w:rPr>
      <w:rFonts w:ascii="Times" w:eastAsia="Times New Roman" w:hAnsi="Times"/>
      <w:b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041E9"/>
    <w:pPr>
      <w:spacing w:before="240" w:line="240" w:lineRule="exact"/>
      <w:ind w:left="360"/>
      <w:outlineLvl w:val="2"/>
    </w:pPr>
    <w:rPr>
      <w:rFonts w:ascii="Times New Roman" w:eastAsia="Times New Roman" w:hAnsi="Times New Roman"/>
      <w:sz w:val="20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803C1"/>
    <w:rPr>
      <w:rFonts w:ascii="Times" w:eastAsia="Times New Roman" w:hAnsi="Times" w:cs="Times New Roman"/>
      <w:b/>
      <w:kern w:val="0"/>
      <w:sz w:val="20"/>
      <w:szCs w:val="20"/>
      <w:lang w:val="x-none" w:eastAsia="x-none"/>
    </w:rPr>
  </w:style>
  <w:style w:type="paragraph" w:customStyle="1" w:styleId="Default">
    <w:name w:val="Default"/>
    <w:rsid w:val="002803C1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en-US"/>
    </w:rPr>
  </w:style>
  <w:style w:type="character" w:styleId="a3">
    <w:name w:val="Hyperlink"/>
    <w:basedOn w:val="a0"/>
    <w:uiPriority w:val="99"/>
    <w:unhideWhenUsed/>
    <w:rsid w:val="002803C1"/>
    <w:rPr>
      <w:color w:val="0000FF" w:themeColor="hyperlink"/>
      <w:u w:val="single"/>
    </w:rPr>
  </w:style>
  <w:style w:type="paragraph" w:styleId="a4">
    <w:name w:val="footer"/>
    <w:basedOn w:val="a"/>
    <w:link w:val="a5"/>
    <w:unhideWhenUsed/>
    <w:rsid w:val="002803C1"/>
    <w:pPr>
      <w:tabs>
        <w:tab w:val="center" w:pos="4153"/>
        <w:tab w:val="right" w:pos="8306"/>
      </w:tabs>
    </w:pPr>
  </w:style>
  <w:style w:type="character" w:customStyle="1" w:styleId="a5">
    <w:name w:val="頁尾 字元"/>
    <w:basedOn w:val="a0"/>
    <w:link w:val="a4"/>
    <w:rsid w:val="002803C1"/>
    <w:rPr>
      <w:rFonts w:ascii="Cambria" w:eastAsia="新細明體" w:hAnsi="Cambria" w:cs="Times New Roman"/>
      <w:kern w:val="0"/>
      <w:szCs w:val="24"/>
      <w:lang w:eastAsia="en-US"/>
    </w:rPr>
  </w:style>
  <w:style w:type="character" w:styleId="a6">
    <w:name w:val="page number"/>
    <w:basedOn w:val="a0"/>
    <w:unhideWhenUsed/>
    <w:rsid w:val="002803C1"/>
  </w:style>
  <w:style w:type="paragraph" w:styleId="a7">
    <w:name w:val="Date"/>
    <w:basedOn w:val="a"/>
    <w:next w:val="a"/>
    <w:link w:val="a8"/>
    <w:rsid w:val="002803C1"/>
    <w:pPr>
      <w:widowControl w:val="0"/>
      <w:jc w:val="right"/>
    </w:pPr>
    <w:rPr>
      <w:rFonts w:ascii="Times New Roman" w:hAnsi="Times New Roman"/>
      <w:kern w:val="2"/>
      <w:lang w:eastAsia="zh-TW"/>
    </w:rPr>
  </w:style>
  <w:style w:type="character" w:customStyle="1" w:styleId="a8">
    <w:name w:val="日期 字元"/>
    <w:basedOn w:val="a0"/>
    <w:link w:val="a7"/>
    <w:rsid w:val="002803C1"/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59"/>
    <w:rsid w:val="002803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2803C1"/>
    <w:pPr>
      <w:widowControl w:val="0"/>
    </w:pPr>
    <w:rPr>
      <w:rFonts w:ascii="細明體" w:eastAsia="細明體" w:hAnsi="Courier New" w:cs="Courier New"/>
      <w:kern w:val="2"/>
      <w:lang w:eastAsia="zh-TW"/>
    </w:rPr>
  </w:style>
  <w:style w:type="character" w:customStyle="1" w:styleId="ab">
    <w:name w:val="純文字 字元"/>
    <w:basedOn w:val="a0"/>
    <w:link w:val="aa"/>
    <w:rsid w:val="002803C1"/>
    <w:rPr>
      <w:rFonts w:ascii="細明體" w:eastAsia="細明體" w:hAnsi="Courier New" w:cs="Courier New"/>
      <w:szCs w:val="24"/>
    </w:rPr>
  </w:style>
  <w:style w:type="character" w:styleId="ac">
    <w:name w:val="Strong"/>
    <w:basedOn w:val="a0"/>
    <w:qFormat/>
    <w:rsid w:val="002803C1"/>
    <w:rPr>
      <w:b/>
      <w:bCs/>
    </w:rPr>
  </w:style>
  <w:style w:type="paragraph" w:styleId="ad">
    <w:name w:val="header"/>
    <w:basedOn w:val="a"/>
    <w:link w:val="ae"/>
    <w:uiPriority w:val="99"/>
    <w:rsid w:val="002803C1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20"/>
      <w:szCs w:val="20"/>
      <w:lang w:eastAsia="zh-TW"/>
    </w:rPr>
  </w:style>
  <w:style w:type="character" w:customStyle="1" w:styleId="ae">
    <w:name w:val="頁首 字元"/>
    <w:basedOn w:val="a0"/>
    <w:link w:val="ad"/>
    <w:uiPriority w:val="99"/>
    <w:rsid w:val="002803C1"/>
    <w:rPr>
      <w:rFonts w:ascii="Times New Roman" w:eastAsia="新細明體" w:hAnsi="Times New Roman" w:cs="Times New Roman"/>
      <w:sz w:val="20"/>
      <w:szCs w:val="20"/>
    </w:rPr>
  </w:style>
  <w:style w:type="paragraph" w:styleId="af">
    <w:name w:val="Balloon Text"/>
    <w:basedOn w:val="a"/>
    <w:link w:val="af0"/>
    <w:rsid w:val="002803C1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rsid w:val="002803C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803C1"/>
    <w:pPr>
      <w:widowControl w:val="0"/>
      <w:ind w:leftChars="200" w:left="480"/>
    </w:pPr>
    <w:rPr>
      <w:rFonts w:ascii="Times New Roman" w:hAnsi="Times New Roman"/>
      <w:kern w:val="2"/>
      <w:lang w:eastAsia="zh-TW"/>
    </w:rPr>
  </w:style>
  <w:style w:type="character" w:customStyle="1" w:styleId="st">
    <w:name w:val="st"/>
    <w:basedOn w:val="a0"/>
    <w:rsid w:val="002803C1"/>
  </w:style>
  <w:style w:type="character" w:styleId="af2">
    <w:name w:val="Emphasis"/>
    <w:uiPriority w:val="20"/>
    <w:qFormat/>
    <w:rsid w:val="002803C1"/>
    <w:rPr>
      <w:i/>
    </w:rPr>
  </w:style>
  <w:style w:type="paragraph" w:styleId="Web">
    <w:name w:val="Normal (Web)"/>
    <w:basedOn w:val="a"/>
    <w:uiPriority w:val="99"/>
    <w:unhideWhenUsed/>
    <w:rsid w:val="002803C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zh-TW"/>
    </w:rPr>
  </w:style>
  <w:style w:type="character" w:styleId="af3">
    <w:name w:val="annotation reference"/>
    <w:basedOn w:val="a0"/>
    <w:uiPriority w:val="99"/>
    <w:semiHidden/>
    <w:unhideWhenUsed/>
    <w:rsid w:val="002803C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803C1"/>
  </w:style>
  <w:style w:type="character" w:customStyle="1" w:styleId="af5">
    <w:name w:val="註解文字 字元"/>
    <w:basedOn w:val="a0"/>
    <w:link w:val="af4"/>
    <w:uiPriority w:val="99"/>
    <w:semiHidden/>
    <w:rsid w:val="002803C1"/>
    <w:rPr>
      <w:rFonts w:ascii="Cambria" w:eastAsia="新細明體" w:hAnsi="Cambria" w:cs="Times New Roman"/>
      <w:kern w:val="0"/>
      <w:szCs w:val="24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803C1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803C1"/>
    <w:rPr>
      <w:rFonts w:ascii="Cambria" w:eastAsia="新細明體" w:hAnsi="Cambria" w:cs="Times New Roman"/>
      <w:b/>
      <w:bCs/>
      <w:kern w:val="0"/>
      <w:szCs w:val="24"/>
      <w:lang w:eastAsia="en-US"/>
    </w:rPr>
  </w:style>
  <w:style w:type="paragraph" w:styleId="af8">
    <w:name w:val="Revision"/>
    <w:hidden/>
    <w:uiPriority w:val="99"/>
    <w:semiHidden/>
    <w:rsid w:val="002803C1"/>
    <w:rPr>
      <w:rFonts w:ascii="Cambria" w:eastAsia="新細明體" w:hAnsi="Cambria" w:cs="Times New Roman"/>
      <w:kern w:val="0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2803C1"/>
    <w:pPr>
      <w:jc w:val="both"/>
    </w:pPr>
    <w:rPr>
      <w:noProof/>
    </w:rPr>
  </w:style>
  <w:style w:type="character" w:customStyle="1" w:styleId="EndNoteBibliography0">
    <w:name w:val="EndNote Bibliography 字元"/>
    <w:basedOn w:val="a0"/>
    <w:link w:val="EndNoteBibliography"/>
    <w:rsid w:val="002803C1"/>
    <w:rPr>
      <w:rFonts w:ascii="Cambria" w:eastAsia="新細明體" w:hAnsi="Cambria" w:cs="Times New Roman"/>
      <w:noProof/>
      <w:kern w:val="0"/>
      <w:szCs w:val="24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2803C1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2803C1"/>
    <w:rPr>
      <w:rFonts w:ascii="Cambria" w:eastAsia="新細明體" w:hAnsi="Cambria" w:cs="Times New Roman"/>
      <w:noProof/>
      <w:kern w:val="0"/>
      <w:szCs w:val="24"/>
      <w:lang w:eastAsia="en-US"/>
    </w:rPr>
  </w:style>
  <w:style w:type="character" w:customStyle="1" w:styleId="30">
    <w:name w:val="標題 3 字元"/>
    <w:basedOn w:val="a0"/>
    <w:link w:val="3"/>
    <w:rsid w:val="00A041E9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</w:rPr>
  </w:style>
  <w:style w:type="paragraph" w:styleId="af9">
    <w:name w:val="List Bullet"/>
    <w:basedOn w:val="a"/>
    <w:autoRedefine/>
    <w:rsid w:val="00A041E9"/>
    <w:pPr>
      <w:jc w:val="both"/>
    </w:pPr>
    <w:rPr>
      <w:rFonts w:ascii="Times New Roman" w:eastAsia="標楷體" w:hAnsi="Times New Roman"/>
      <w:b/>
      <w:color w:val="000000"/>
      <w:sz w:val="32"/>
      <w:szCs w:val="32"/>
    </w:rPr>
  </w:style>
  <w:style w:type="paragraph" w:styleId="afa">
    <w:name w:val="Body Text Indent"/>
    <w:basedOn w:val="a"/>
    <w:link w:val="afb"/>
    <w:rsid w:val="00A041E9"/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afb">
    <w:name w:val="本文縮排 字元"/>
    <w:basedOn w:val="a0"/>
    <w:link w:val="afa"/>
    <w:rsid w:val="00A041E9"/>
    <w:rPr>
      <w:rFonts w:ascii="Arial" w:eastAsia="Times New Roman" w:hAnsi="Arial" w:cs="Times New Roman"/>
      <w:kern w:val="0"/>
      <w:sz w:val="22"/>
      <w:szCs w:val="20"/>
      <w:lang w:val="x-none" w:eastAsia="x-none"/>
    </w:rPr>
  </w:style>
  <w:style w:type="paragraph" w:styleId="afc">
    <w:name w:val="List"/>
    <w:basedOn w:val="a"/>
    <w:rsid w:val="00A041E9"/>
    <w:pPr>
      <w:ind w:left="360" w:hanging="360"/>
    </w:pPr>
    <w:rPr>
      <w:rFonts w:ascii="Times" w:eastAsia="Times New Roman" w:hAnsi="Times"/>
      <w:szCs w:val="20"/>
    </w:rPr>
  </w:style>
  <w:style w:type="paragraph" w:styleId="afd">
    <w:name w:val="Body Text"/>
    <w:basedOn w:val="a"/>
    <w:link w:val="afe"/>
    <w:rsid w:val="00A041E9"/>
    <w:pPr>
      <w:spacing w:line="480" w:lineRule="auto"/>
    </w:pPr>
    <w:rPr>
      <w:rFonts w:ascii="Times" w:eastAsia="Times New Roman" w:hAnsi="Times"/>
      <w:b/>
      <w:sz w:val="20"/>
      <w:szCs w:val="20"/>
      <w:lang w:val="x-none" w:eastAsia="x-none"/>
    </w:rPr>
  </w:style>
  <w:style w:type="character" w:customStyle="1" w:styleId="afe">
    <w:name w:val="本文 字元"/>
    <w:basedOn w:val="a0"/>
    <w:link w:val="afd"/>
    <w:rsid w:val="00A041E9"/>
    <w:rPr>
      <w:rFonts w:ascii="Times" w:eastAsia="Times New Roman" w:hAnsi="Times" w:cs="Times New Roman"/>
      <w:b/>
      <w:kern w:val="0"/>
      <w:sz w:val="20"/>
      <w:szCs w:val="20"/>
      <w:lang w:val="x-none" w:eastAsia="x-none"/>
    </w:rPr>
  </w:style>
  <w:style w:type="paragraph" w:customStyle="1" w:styleId="P2">
    <w:name w:val="P2"/>
    <w:rsid w:val="00A041E9"/>
    <w:pPr>
      <w:tabs>
        <w:tab w:val="left" w:pos="5400"/>
        <w:tab w:val="left" w:pos="6840"/>
        <w:tab w:val="left" w:pos="8280"/>
      </w:tabs>
      <w:spacing w:line="240" w:lineRule="exact"/>
    </w:pPr>
    <w:rPr>
      <w:rFonts w:ascii="OCRA" w:eastAsia="Times New Roman" w:hAnsi="OCRA" w:cs="Times New Roman"/>
      <w:kern w:val="0"/>
      <w:sz w:val="20"/>
      <w:szCs w:val="20"/>
      <w:lang w:eastAsia="en-US"/>
    </w:rPr>
  </w:style>
  <w:style w:type="character" w:styleId="aff">
    <w:name w:val="FollowedHyperlink"/>
    <w:rsid w:val="00A041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F6DC-1047-4AAF-A2B5-4B0BFD93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Hung-Hsiang Yu</dc:creator>
  <cp:lastModifiedBy>Sam Yu</cp:lastModifiedBy>
  <cp:revision>3</cp:revision>
  <cp:lastPrinted>2024-06-16T22:47:00Z</cp:lastPrinted>
  <dcterms:created xsi:type="dcterms:W3CDTF">2026-02-06T22:55:00Z</dcterms:created>
  <dcterms:modified xsi:type="dcterms:W3CDTF">2026-02-06T23:20:00Z</dcterms:modified>
</cp:coreProperties>
</file>